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88" w:rsidRPr="00B444E0" w:rsidRDefault="00182288" w:rsidP="00166734">
      <w:pPr>
        <w:ind w:firstLine="709"/>
        <w:jc w:val="center"/>
        <w:rPr>
          <w:rStyle w:val="apple-style-span"/>
          <w:b/>
          <w:sz w:val="28"/>
          <w:szCs w:val="28"/>
        </w:rPr>
      </w:pPr>
    </w:p>
    <w:p w:rsidR="00F92E39" w:rsidRPr="00B444E0" w:rsidRDefault="0065096A" w:rsidP="00166734">
      <w:pPr>
        <w:ind w:firstLine="709"/>
        <w:jc w:val="center"/>
        <w:rPr>
          <w:rStyle w:val="apple-style-span"/>
          <w:b/>
          <w:sz w:val="28"/>
          <w:szCs w:val="28"/>
        </w:rPr>
      </w:pPr>
      <w:r w:rsidRPr="00B444E0">
        <w:rPr>
          <w:rStyle w:val="apple-style-span"/>
          <w:b/>
          <w:sz w:val="28"/>
          <w:szCs w:val="28"/>
        </w:rPr>
        <w:t>О</w:t>
      </w:r>
      <w:r w:rsidR="00665343" w:rsidRPr="00B444E0">
        <w:rPr>
          <w:rStyle w:val="apple-style-span"/>
          <w:b/>
          <w:sz w:val="28"/>
          <w:szCs w:val="28"/>
        </w:rPr>
        <w:t>тчет</w:t>
      </w:r>
    </w:p>
    <w:p w:rsidR="00BF05AD" w:rsidRDefault="00F92E39" w:rsidP="00166734">
      <w:pPr>
        <w:ind w:firstLine="709"/>
        <w:jc w:val="center"/>
        <w:rPr>
          <w:rStyle w:val="apple-style-span"/>
          <w:b/>
          <w:sz w:val="28"/>
          <w:szCs w:val="28"/>
        </w:rPr>
      </w:pPr>
      <w:r w:rsidRPr="00B444E0">
        <w:rPr>
          <w:rStyle w:val="apple-style-span"/>
          <w:b/>
          <w:sz w:val="28"/>
          <w:szCs w:val="28"/>
        </w:rPr>
        <w:t>главы Славянского района</w:t>
      </w:r>
      <w:r w:rsidR="00665343" w:rsidRPr="00B444E0">
        <w:rPr>
          <w:rStyle w:val="apple-style-span"/>
          <w:b/>
          <w:sz w:val="28"/>
          <w:szCs w:val="28"/>
        </w:rPr>
        <w:t xml:space="preserve"> Р. И.</w:t>
      </w:r>
      <w:r w:rsidRPr="00B444E0">
        <w:rPr>
          <w:rStyle w:val="apple-style-span"/>
          <w:b/>
          <w:sz w:val="28"/>
          <w:szCs w:val="28"/>
        </w:rPr>
        <w:t xml:space="preserve"> </w:t>
      </w:r>
      <w:proofErr w:type="spellStart"/>
      <w:r w:rsidRPr="00B444E0">
        <w:rPr>
          <w:rStyle w:val="apple-style-span"/>
          <w:b/>
          <w:sz w:val="28"/>
          <w:szCs w:val="28"/>
        </w:rPr>
        <w:t>Синяговского</w:t>
      </w:r>
      <w:proofErr w:type="spellEnd"/>
      <w:r w:rsidR="00FA4F68" w:rsidRPr="00B444E0">
        <w:rPr>
          <w:rStyle w:val="apple-style-span"/>
          <w:b/>
          <w:sz w:val="28"/>
          <w:szCs w:val="28"/>
        </w:rPr>
        <w:t xml:space="preserve"> </w:t>
      </w:r>
    </w:p>
    <w:p w:rsidR="00F92E39" w:rsidRPr="00B444E0" w:rsidRDefault="00FA4F68" w:rsidP="00166734">
      <w:pPr>
        <w:ind w:firstLine="709"/>
        <w:jc w:val="center"/>
        <w:rPr>
          <w:rStyle w:val="apple-style-span"/>
          <w:b/>
          <w:sz w:val="28"/>
          <w:szCs w:val="28"/>
        </w:rPr>
      </w:pPr>
      <w:r w:rsidRPr="00B444E0">
        <w:rPr>
          <w:rStyle w:val="apple-style-span"/>
          <w:b/>
          <w:sz w:val="28"/>
          <w:szCs w:val="28"/>
        </w:rPr>
        <w:t xml:space="preserve">о результатах своей </w:t>
      </w:r>
      <w:r w:rsidR="000A5902">
        <w:rPr>
          <w:rStyle w:val="apple-style-span"/>
          <w:b/>
          <w:sz w:val="28"/>
          <w:szCs w:val="28"/>
        </w:rPr>
        <w:t xml:space="preserve">деятельности </w:t>
      </w:r>
      <w:r w:rsidRPr="00B444E0">
        <w:rPr>
          <w:rStyle w:val="apple-style-span"/>
          <w:b/>
          <w:sz w:val="28"/>
          <w:szCs w:val="28"/>
        </w:rPr>
        <w:t xml:space="preserve"> и </w:t>
      </w:r>
      <w:r w:rsidR="000A5902">
        <w:rPr>
          <w:rStyle w:val="apple-style-span"/>
          <w:b/>
          <w:sz w:val="28"/>
          <w:szCs w:val="28"/>
        </w:rPr>
        <w:t>деятельности</w:t>
      </w:r>
      <w:r w:rsidRPr="00B444E0">
        <w:rPr>
          <w:rStyle w:val="apple-style-span"/>
          <w:b/>
          <w:sz w:val="28"/>
          <w:szCs w:val="28"/>
        </w:rPr>
        <w:t xml:space="preserve"> администрации по социально-экономическому развитию района в 2018 году </w:t>
      </w:r>
    </w:p>
    <w:p w:rsidR="00C940B2" w:rsidRPr="00B444E0" w:rsidRDefault="00C940B2" w:rsidP="00166734">
      <w:pPr>
        <w:ind w:firstLine="709"/>
        <w:jc w:val="both"/>
        <w:rPr>
          <w:rStyle w:val="apple-style-span"/>
          <w:b/>
          <w:sz w:val="28"/>
          <w:szCs w:val="28"/>
        </w:rPr>
      </w:pPr>
    </w:p>
    <w:p w:rsidR="00B321D2" w:rsidRPr="00B444E0" w:rsidRDefault="00625A2A" w:rsidP="00166734">
      <w:pPr>
        <w:ind w:firstLine="709"/>
        <w:jc w:val="center"/>
        <w:rPr>
          <w:rFonts w:ascii="Cambria" w:hAnsi="Cambria"/>
          <w:b/>
          <w:sz w:val="28"/>
          <w:szCs w:val="28"/>
          <w:u w:val="single"/>
        </w:rPr>
      </w:pPr>
      <w:r w:rsidRPr="00B444E0">
        <w:rPr>
          <w:rFonts w:ascii="Cambria" w:hAnsi="Cambria"/>
          <w:b/>
          <w:sz w:val="28"/>
          <w:szCs w:val="28"/>
          <w:u w:val="single"/>
        </w:rPr>
        <w:t>ЭКОНОМИКА</w:t>
      </w:r>
      <w:r w:rsidR="00182288" w:rsidRPr="00B444E0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E02C83" w:rsidRPr="00B444E0">
        <w:rPr>
          <w:rFonts w:ascii="Cambria" w:hAnsi="Cambria"/>
          <w:b/>
          <w:sz w:val="28"/>
          <w:szCs w:val="28"/>
          <w:u w:val="single"/>
        </w:rPr>
        <w:t xml:space="preserve"> РАЙОНА</w:t>
      </w:r>
    </w:p>
    <w:p w:rsidR="006B2A95" w:rsidRPr="00B444E0" w:rsidRDefault="006B2A95" w:rsidP="00166734">
      <w:pPr>
        <w:ind w:firstLine="709"/>
        <w:jc w:val="center"/>
        <w:rPr>
          <w:rFonts w:ascii="Cambria" w:hAnsi="Cambria"/>
          <w:b/>
          <w:sz w:val="28"/>
          <w:szCs w:val="28"/>
          <w:u w:val="single"/>
        </w:rPr>
      </w:pPr>
    </w:p>
    <w:p w:rsidR="0060023E" w:rsidRPr="00B444E0" w:rsidRDefault="001E6CA0" w:rsidP="0016673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П</w:t>
      </w:r>
      <w:r w:rsidR="0060023E" w:rsidRPr="00B444E0">
        <w:rPr>
          <w:sz w:val="28"/>
          <w:szCs w:val="28"/>
        </w:rPr>
        <w:t xml:space="preserve">о результатам </w:t>
      </w:r>
      <w:proofErr w:type="gramStart"/>
      <w:r w:rsidR="0060023E" w:rsidRPr="00B444E0">
        <w:rPr>
          <w:sz w:val="28"/>
          <w:szCs w:val="28"/>
        </w:rPr>
        <w:t>мониторинга эффективности деятельности органов местного самоуправления городских округов</w:t>
      </w:r>
      <w:proofErr w:type="gramEnd"/>
      <w:r w:rsidR="0060023E" w:rsidRPr="00B444E0">
        <w:rPr>
          <w:sz w:val="28"/>
          <w:szCs w:val="28"/>
        </w:rPr>
        <w:t xml:space="preserve"> и муниципальных районов</w:t>
      </w:r>
      <w:r w:rsidR="00625A2A" w:rsidRPr="00B444E0">
        <w:rPr>
          <w:sz w:val="28"/>
          <w:szCs w:val="28"/>
        </w:rPr>
        <w:t xml:space="preserve"> </w:t>
      </w:r>
      <w:r w:rsidR="0060023E" w:rsidRPr="00B444E0">
        <w:rPr>
          <w:sz w:val="28"/>
          <w:szCs w:val="28"/>
        </w:rPr>
        <w:t xml:space="preserve">Славянский район входит в «пятерку» лидеров  среди 37-ми  районов края. </w:t>
      </w:r>
    </w:p>
    <w:p w:rsidR="0060023E" w:rsidRPr="00B444E0" w:rsidRDefault="0060023E" w:rsidP="00395B2A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По показателям  «Экономическое развитие» и «Организация муниципального управления»  - мы занимаем 3-е место, «Энергосбережение и повышение энергетической эффективности» - 7-е место, «Социальн</w:t>
      </w:r>
      <w:r w:rsidR="00625A2A" w:rsidRPr="00B444E0">
        <w:rPr>
          <w:sz w:val="28"/>
          <w:szCs w:val="28"/>
        </w:rPr>
        <w:t>о-культурная сфера» - 13-е</w:t>
      </w:r>
      <w:r w:rsidRPr="00B444E0">
        <w:rPr>
          <w:sz w:val="28"/>
          <w:szCs w:val="28"/>
        </w:rPr>
        <w:t xml:space="preserve">. </w:t>
      </w:r>
    </w:p>
    <w:p w:rsidR="0060023E" w:rsidRPr="00B444E0" w:rsidRDefault="0060023E" w:rsidP="00166734">
      <w:pPr>
        <w:tabs>
          <w:tab w:val="left" w:pos="720"/>
        </w:tabs>
        <w:jc w:val="both"/>
        <w:rPr>
          <w:sz w:val="28"/>
          <w:szCs w:val="28"/>
        </w:rPr>
      </w:pPr>
      <w:r w:rsidRPr="00B444E0">
        <w:rPr>
          <w:color w:val="7030A0"/>
          <w:sz w:val="28"/>
          <w:szCs w:val="28"/>
        </w:rPr>
        <w:tab/>
      </w:r>
      <w:r w:rsidRPr="00B444E0">
        <w:rPr>
          <w:sz w:val="28"/>
          <w:szCs w:val="28"/>
        </w:rPr>
        <w:t>В комплексной оценке городских округов и муниципальных районов края по основным среднедушевым показателям социально-экономического состояния Славянский район занимает   6 место в своей группе из 15 муниципалитетов</w:t>
      </w:r>
      <w:r w:rsidR="001F5926" w:rsidRPr="00B444E0">
        <w:rPr>
          <w:sz w:val="28"/>
          <w:szCs w:val="28"/>
        </w:rPr>
        <w:t>.</w:t>
      </w:r>
      <w:r w:rsidRPr="00B444E0">
        <w:rPr>
          <w:sz w:val="28"/>
          <w:szCs w:val="28"/>
        </w:rPr>
        <w:t xml:space="preserve"> </w:t>
      </w:r>
    </w:p>
    <w:p w:rsidR="001F5926" w:rsidRPr="00B444E0" w:rsidRDefault="006B2A95" w:rsidP="0016673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444E0">
        <w:rPr>
          <w:sz w:val="28"/>
          <w:szCs w:val="28"/>
        </w:rPr>
        <w:t xml:space="preserve">Сегодня </w:t>
      </w:r>
      <w:r w:rsidR="00335B61" w:rsidRPr="00B444E0">
        <w:rPr>
          <w:sz w:val="28"/>
          <w:szCs w:val="28"/>
        </w:rPr>
        <w:t>в районе</w:t>
      </w:r>
      <w:r w:rsidR="00B321D2" w:rsidRPr="00B444E0">
        <w:rPr>
          <w:sz w:val="28"/>
          <w:szCs w:val="28"/>
        </w:rPr>
        <w:t xml:space="preserve">  проживаю</w:t>
      </w:r>
      <w:r w:rsidRPr="00B444E0">
        <w:rPr>
          <w:sz w:val="28"/>
          <w:szCs w:val="28"/>
        </w:rPr>
        <w:t xml:space="preserve">т свыше </w:t>
      </w:r>
      <w:r w:rsidR="00B444E0">
        <w:rPr>
          <w:sz w:val="28"/>
          <w:szCs w:val="28"/>
        </w:rPr>
        <w:t>133</w:t>
      </w:r>
      <w:r w:rsidRPr="00B444E0">
        <w:rPr>
          <w:sz w:val="28"/>
          <w:szCs w:val="28"/>
        </w:rPr>
        <w:t xml:space="preserve"> тысяч человек. </w:t>
      </w:r>
    </w:p>
    <w:p w:rsidR="001E6CA0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79 % трудоспособного населения занято в разных отраслях,  на предприятиях и в организациях, которых </w:t>
      </w:r>
      <w:r w:rsidR="00335B61" w:rsidRPr="00B444E0">
        <w:rPr>
          <w:sz w:val="28"/>
          <w:szCs w:val="28"/>
        </w:rPr>
        <w:t>у нас</w:t>
      </w:r>
      <w:r w:rsidRPr="00B444E0">
        <w:rPr>
          <w:sz w:val="28"/>
          <w:szCs w:val="28"/>
        </w:rPr>
        <w:t xml:space="preserve">  более тысячи шестисот.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Экономическую базу существенно укрепляют 5700 субъектов малого и среднего бизнеса.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Ведущие отрасли </w:t>
      </w:r>
      <w:r w:rsidR="0060023E" w:rsidRPr="00B444E0">
        <w:rPr>
          <w:sz w:val="28"/>
          <w:szCs w:val="28"/>
        </w:rPr>
        <w:t>районного хозяйства</w:t>
      </w:r>
      <w:r w:rsidR="001E6CA0" w:rsidRPr="00B444E0">
        <w:rPr>
          <w:sz w:val="28"/>
          <w:szCs w:val="28"/>
        </w:rPr>
        <w:t xml:space="preserve"> - </w:t>
      </w:r>
      <w:r w:rsidRPr="00B444E0">
        <w:rPr>
          <w:sz w:val="28"/>
          <w:szCs w:val="28"/>
        </w:rPr>
        <w:t xml:space="preserve"> промышленность, агропромышленный комплекс  и розничная торговля. 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25 крупных и средних предприятий промышленности обеспечивают занятость свыше  пяти тысяч человек. Показатель основных фондов </w:t>
      </w:r>
      <w:r w:rsidR="00AB7642" w:rsidRPr="00B444E0">
        <w:rPr>
          <w:sz w:val="28"/>
          <w:szCs w:val="28"/>
        </w:rPr>
        <w:t>этих предприятий</w:t>
      </w:r>
      <w:r w:rsidR="00B74C0A" w:rsidRPr="00B444E0">
        <w:rPr>
          <w:sz w:val="28"/>
          <w:szCs w:val="28"/>
        </w:rPr>
        <w:t xml:space="preserve"> за год</w:t>
      </w:r>
      <w:r w:rsidRPr="00B444E0">
        <w:rPr>
          <w:sz w:val="28"/>
          <w:szCs w:val="28"/>
        </w:rPr>
        <w:t xml:space="preserve"> увеличился на 6 %, и составляет  21 млрд. рублей</w:t>
      </w:r>
      <w:r w:rsidR="001F5926" w:rsidRPr="00B444E0">
        <w:rPr>
          <w:sz w:val="28"/>
          <w:szCs w:val="28"/>
        </w:rPr>
        <w:t>.</w:t>
      </w:r>
    </w:p>
    <w:p w:rsidR="006B2A95" w:rsidRPr="00B444E0" w:rsidRDefault="006B2A95" w:rsidP="00166734">
      <w:pPr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B444E0">
        <w:rPr>
          <w:sz w:val="28"/>
          <w:szCs w:val="28"/>
        </w:rPr>
        <w:t xml:space="preserve">          По итогам года промышленный комплекс района занял третью позицию в крае  по темпам роста отгруженной продукции</w:t>
      </w:r>
      <w:r w:rsidR="00AB7642" w:rsidRPr="00B444E0">
        <w:rPr>
          <w:sz w:val="28"/>
          <w:szCs w:val="28"/>
        </w:rPr>
        <w:t xml:space="preserve">. Прежде всего, </w:t>
      </w:r>
      <w:r w:rsidRPr="00B444E0">
        <w:rPr>
          <w:sz w:val="28"/>
          <w:szCs w:val="28"/>
        </w:rPr>
        <w:t xml:space="preserve"> за счет второго </w:t>
      </w:r>
      <w:r w:rsidRPr="00B444E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этапа реализации инвестиционного проекта  «Славянск ЭКО» и увеличения объемов выпуска нефтепродуктов  (исполнительный директор </w:t>
      </w:r>
      <w:proofErr w:type="spellStart"/>
      <w:r w:rsidRPr="00B444E0">
        <w:rPr>
          <w:rFonts w:eastAsia="Calibri"/>
          <w:bCs/>
          <w:sz w:val="28"/>
          <w:szCs w:val="28"/>
          <w:shd w:val="clear" w:color="auto" w:fill="FFFFFF"/>
          <w:lang w:eastAsia="en-US"/>
        </w:rPr>
        <w:t>Выпринцев</w:t>
      </w:r>
      <w:proofErr w:type="spellEnd"/>
      <w:r w:rsidRPr="00B444E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Денис Иванович). </w:t>
      </w:r>
    </w:p>
    <w:p w:rsidR="006B2A95" w:rsidRPr="00B444E0" w:rsidRDefault="006B2A95" w:rsidP="00166734">
      <w:pPr>
        <w:jc w:val="both"/>
        <w:rPr>
          <w:sz w:val="28"/>
          <w:szCs w:val="28"/>
        </w:rPr>
      </w:pPr>
      <w:r w:rsidRPr="00B444E0">
        <w:rPr>
          <w:rFonts w:eastAsia="Calibri"/>
          <w:bCs/>
          <w:color w:val="7030A0"/>
          <w:sz w:val="28"/>
          <w:szCs w:val="28"/>
          <w:shd w:val="clear" w:color="auto" w:fill="FFFFFF"/>
          <w:lang w:eastAsia="en-US"/>
        </w:rPr>
        <w:t xml:space="preserve">     </w:t>
      </w:r>
      <w:r w:rsidRPr="00B444E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 </w:t>
      </w:r>
      <w:r w:rsidRPr="00B444E0">
        <w:rPr>
          <w:rFonts w:eastAsia="Calibri"/>
          <w:bCs/>
          <w:sz w:val="28"/>
          <w:szCs w:val="28"/>
          <w:shd w:val="clear" w:color="auto" w:fill="FFFFFF"/>
          <w:lang w:eastAsia="en-US"/>
        </w:rPr>
        <w:tab/>
        <w:t xml:space="preserve">Предприятия пищевой обрабатывающей промышленности также нарастили </w:t>
      </w:r>
      <w:r w:rsidRPr="00B444E0">
        <w:rPr>
          <w:sz w:val="28"/>
          <w:szCs w:val="28"/>
        </w:rPr>
        <w:t>объемы отгрузки продукции:</w:t>
      </w:r>
    </w:p>
    <w:p w:rsidR="006B2A95" w:rsidRPr="00B444E0" w:rsidRDefault="006B2A95" w:rsidP="00166734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 w:rsidRPr="00B444E0">
        <w:rPr>
          <w:szCs w:val="28"/>
        </w:rPr>
        <w:t xml:space="preserve">«Лебединская усадьба» (руководитель  </w:t>
      </w:r>
      <w:proofErr w:type="spellStart"/>
      <w:r w:rsidRPr="00B444E0">
        <w:rPr>
          <w:szCs w:val="28"/>
        </w:rPr>
        <w:t>Сорокодумов</w:t>
      </w:r>
      <w:proofErr w:type="spellEnd"/>
      <w:r w:rsidRPr="00B444E0">
        <w:rPr>
          <w:szCs w:val="28"/>
        </w:rPr>
        <w:t xml:space="preserve"> Алексей </w:t>
      </w:r>
      <w:r w:rsidR="0000529A" w:rsidRPr="00B444E0">
        <w:rPr>
          <w:szCs w:val="28"/>
        </w:rPr>
        <w:t>Владимирович) на треть увеличила</w:t>
      </w:r>
      <w:r w:rsidRPr="00B444E0">
        <w:rPr>
          <w:szCs w:val="28"/>
        </w:rPr>
        <w:t xml:space="preserve"> </w:t>
      </w:r>
      <w:r w:rsidR="009B2F64" w:rsidRPr="00B444E0">
        <w:rPr>
          <w:szCs w:val="28"/>
        </w:rPr>
        <w:t xml:space="preserve">отгрузку яблочного концентрата </w:t>
      </w:r>
      <w:r w:rsidRPr="00B444E0">
        <w:rPr>
          <w:szCs w:val="28"/>
        </w:rPr>
        <w:t>для приготовления соков;</w:t>
      </w:r>
    </w:p>
    <w:p w:rsidR="006B2A95" w:rsidRPr="00B444E0" w:rsidRDefault="006B2A95" w:rsidP="00166734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 w:rsidRPr="00B444E0">
        <w:rPr>
          <w:szCs w:val="28"/>
        </w:rPr>
        <w:t>«Славянский консервный комбинат» (руководитель Степанян Армен Аркадьевич) на 24 % нарастил отгрузку консервированных овощей, значительно расширил ас</w:t>
      </w:r>
      <w:r w:rsidR="0000529A" w:rsidRPr="00B444E0">
        <w:rPr>
          <w:szCs w:val="28"/>
        </w:rPr>
        <w:t>сортимент выпускаемой продукции.</w:t>
      </w:r>
    </w:p>
    <w:p w:rsidR="001E6CA0" w:rsidRPr="00B444E0" w:rsidRDefault="001E6CA0" w:rsidP="00166734">
      <w:pPr>
        <w:pStyle w:val="ad"/>
        <w:tabs>
          <w:tab w:val="left" w:pos="1134"/>
        </w:tabs>
        <w:ind w:left="709"/>
        <w:rPr>
          <w:szCs w:val="28"/>
        </w:rPr>
      </w:pPr>
    </w:p>
    <w:p w:rsidR="00A10A74" w:rsidRPr="00B444E0" w:rsidRDefault="00A10A74" w:rsidP="00166734">
      <w:pPr>
        <w:pStyle w:val="ad"/>
        <w:tabs>
          <w:tab w:val="left" w:pos="1134"/>
        </w:tabs>
        <w:ind w:left="709"/>
        <w:rPr>
          <w:szCs w:val="28"/>
        </w:rPr>
      </w:pPr>
    </w:p>
    <w:p w:rsidR="00407265" w:rsidRPr="00B444E0" w:rsidRDefault="006B2A95" w:rsidP="00166734">
      <w:pPr>
        <w:pStyle w:val="ad"/>
        <w:tabs>
          <w:tab w:val="left" w:pos="1134"/>
        </w:tabs>
        <w:ind w:left="709"/>
        <w:rPr>
          <w:szCs w:val="28"/>
        </w:rPr>
      </w:pPr>
      <w:r w:rsidRPr="00B444E0">
        <w:rPr>
          <w:szCs w:val="28"/>
        </w:rPr>
        <w:t xml:space="preserve">Положительная динамика отмечена  и в производстве </w:t>
      </w:r>
    </w:p>
    <w:p w:rsidR="006B2A95" w:rsidRPr="00B444E0" w:rsidRDefault="006B2A95" w:rsidP="00166734">
      <w:pPr>
        <w:tabs>
          <w:tab w:val="left" w:pos="1134"/>
        </w:tabs>
        <w:rPr>
          <w:sz w:val="28"/>
          <w:szCs w:val="28"/>
        </w:rPr>
      </w:pPr>
      <w:r w:rsidRPr="00B444E0">
        <w:rPr>
          <w:sz w:val="28"/>
          <w:szCs w:val="28"/>
        </w:rPr>
        <w:t>строительных материалов:</w:t>
      </w:r>
    </w:p>
    <w:p w:rsidR="006B2A95" w:rsidRPr="00B444E0" w:rsidRDefault="006B2A95" w:rsidP="00166734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rPr>
          <w:szCs w:val="28"/>
        </w:rPr>
      </w:pPr>
      <w:r w:rsidRPr="00B444E0">
        <w:rPr>
          <w:szCs w:val="28"/>
        </w:rPr>
        <w:t xml:space="preserve">«Славянский завод стройматериалов» (руководитель </w:t>
      </w:r>
      <w:proofErr w:type="spellStart"/>
      <w:r w:rsidRPr="00B444E0">
        <w:rPr>
          <w:szCs w:val="28"/>
        </w:rPr>
        <w:t>Соломаха</w:t>
      </w:r>
      <w:proofErr w:type="spellEnd"/>
      <w:r w:rsidRPr="00B444E0">
        <w:rPr>
          <w:szCs w:val="28"/>
        </w:rPr>
        <w:t xml:space="preserve"> Сергей Васильевич) увеличил выпуск и отгрузку</w:t>
      </w:r>
      <w:r w:rsidR="009B2F64" w:rsidRPr="00B444E0">
        <w:rPr>
          <w:szCs w:val="28"/>
        </w:rPr>
        <w:t xml:space="preserve"> железобетонных изделий на 41 %</w:t>
      </w:r>
      <w:r w:rsidRPr="00B444E0">
        <w:rPr>
          <w:szCs w:val="28"/>
        </w:rPr>
        <w:t>;</w:t>
      </w:r>
    </w:p>
    <w:p w:rsidR="006B2A95" w:rsidRPr="00B444E0" w:rsidRDefault="006B2A95" w:rsidP="00166734">
      <w:pPr>
        <w:pStyle w:val="ad"/>
        <w:numPr>
          <w:ilvl w:val="0"/>
          <w:numId w:val="25"/>
        </w:numPr>
        <w:shd w:val="clear" w:color="auto" w:fill="FFFFFF"/>
        <w:tabs>
          <w:tab w:val="left" w:pos="1134"/>
        </w:tabs>
        <w:ind w:left="0" w:firstLine="708"/>
        <w:rPr>
          <w:szCs w:val="28"/>
        </w:rPr>
      </w:pPr>
      <w:r w:rsidRPr="00B444E0">
        <w:rPr>
          <w:szCs w:val="28"/>
        </w:rPr>
        <w:t>«Славянский Кирпич» (</w:t>
      </w:r>
      <w:r w:rsidR="009B2F64" w:rsidRPr="00B444E0">
        <w:rPr>
          <w:szCs w:val="28"/>
        </w:rPr>
        <w:t>генеральный директор</w:t>
      </w:r>
      <w:r w:rsidRPr="00B444E0">
        <w:rPr>
          <w:szCs w:val="28"/>
        </w:rPr>
        <w:t xml:space="preserve"> Чайка Вячеслав Андреевич) нарастил объем отгрузки лицев</w:t>
      </w:r>
      <w:r w:rsidR="00B74C0A" w:rsidRPr="00B444E0">
        <w:rPr>
          <w:szCs w:val="28"/>
        </w:rPr>
        <w:t xml:space="preserve">ого кирпича и теплой керамики </w:t>
      </w:r>
      <w:proofErr w:type="spellStart"/>
      <w:r w:rsidR="00B74C0A" w:rsidRPr="00B444E0">
        <w:rPr>
          <w:szCs w:val="28"/>
        </w:rPr>
        <w:t>По</w:t>
      </w:r>
      <w:r w:rsidRPr="00B444E0">
        <w:rPr>
          <w:szCs w:val="28"/>
        </w:rPr>
        <w:t>ромакс</w:t>
      </w:r>
      <w:proofErr w:type="spellEnd"/>
      <w:r w:rsidRPr="00B444E0">
        <w:rPr>
          <w:szCs w:val="28"/>
        </w:rPr>
        <w:t xml:space="preserve"> на 6,5 %. </w:t>
      </w:r>
      <w:r w:rsidR="001F5926" w:rsidRPr="00B444E0">
        <w:rPr>
          <w:szCs w:val="28"/>
        </w:rPr>
        <w:t xml:space="preserve">                </w:t>
      </w:r>
      <w:r w:rsidRPr="00B444E0">
        <w:rPr>
          <w:szCs w:val="28"/>
        </w:rPr>
        <w:lastRenderedPageBreak/>
        <w:t xml:space="preserve">На сегодняшний день </w:t>
      </w:r>
      <w:r w:rsidR="009B2F64" w:rsidRPr="00B444E0">
        <w:rPr>
          <w:szCs w:val="28"/>
        </w:rPr>
        <w:t xml:space="preserve">эта компания </w:t>
      </w:r>
      <w:r w:rsidRPr="00B444E0">
        <w:rPr>
          <w:szCs w:val="28"/>
        </w:rPr>
        <w:t xml:space="preserve">входит в пятерку лидеров российского рынка по объемам производства.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целом, все предприятия промышленной отрасли показали рост объема отгруженной продукции на 40 %.  Реализация достигла 109</w:t>
      </w:r>
      <w:r w:rsidR="001F5926" w:rsidRPr="00B444E0">
        <w:rPr>
          <w:sz w:val="28"/>
          <w:szCs w:val="28"/>
        </w:rPr>
        <w:t xml:space="preserve">-ти </w:t>
      </w:r>
      <w:r w:rsidRPr="00B444E0">
        <w:rPr>
          <w:sz w:val="28"/>
          <w:szCs w:val="28"/>
        </w:rPr>
        <w:t xml:space="preserve"> млрд. рублей. </w:t>
      </w:r>
    </w:p>
    <w:p w:rsidR="006B2A95" w:rsidRPr="00B444E0" w:rsidRDefault="006B2A95" w:rsidP="00166734">
      <w:pPr>
        <w:shd w:val="clear" w:color="auto" w:fill="FFFFFF"/>
        <w:tabs>
          <w:tab w:val="left" w:pos="1134"/>
        </w:tabs>
        <w:rPr>
          <w:color w:val="7030A0"/>
          <w:sz w:val="28"/>
          <w:szCs w:val="28"/>
        </w:rPr>
      </w:pPr>
      <w:r w:rsidRPr="00B444E0">
        <w:rPr>
          <w:sz w:val="28"/>
          <w:szCs w:val="28"/>
        </w:rPr>
        <w:tab/>
      </w:r>
    </w:p>
    <w:p w:rsidR="009B2F64" w:rsidRPr="00B444E0" w:rsidRDefault="00625A2A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  <w:lang w:eastAsia="en-US"/>
        </w:rPr>
        <w:t>Успешное э</w:t>
      </w:r>
      <w:r w:rsidR="00933DE5" w:rsidRPr="00B444E0">
        <w:rPr>
          <w:sz w:val="28"/>
          <w:szCs w:val="28"/>
          <w:lang w:eastAsia="en-US"/>
        </w:rPr>
        <w:t xml:space="preserve">кономическое развитие нашей территории </w:t>
      </w:r>
      <w:r w:rsidR="00933DE5" w:rsidRPr="00B444E0">
        <w:rPr>
          <w:sz w:val="28"/>
          <w:szCs w:val="28"/>
        </w:rPr>
        <w:t xml:space="preserve"> положительно влияет на п</w:t>
      </w:r>
      <w:r w:rsidR="00933DE5" w:rsidRPr="00B444E0">
        <w:rPr>
          <w:sz w:val="28"/>
          <w:szCs w:val="28"/>
          <w:lang w:eastAsia="en-US"/>
        </w:rPr>
        <w:t>оказатели</w:t>
      </w:r>
      <w:r w:rsidR="009B2F64" w:rsidRPr="00B444E0">
        <w:rPr>
          <w:sz w:val="28"/>
          <w:szCs w:val="28"/>
          <w:lang w:eastAsia="en-US"/>
        </w:rPr>
        <w:t xml:space="preserve">  уровня жизни </w:t>
      </w:r>
      <w:r w:rsidR="00933DE5" w:rsidRPr="00B444E0">
        <w:rPr>
          <w:sz w:val="28"/>
          <w:szCs w:val="28"/>
          <w:lang w:eastAsia="en-US"/>
        </w:rPr>
        <w:t>людей.</w:t>
      </w:r>
      <w:r w:rsidR="009B2F64" w:rsidRPr="00B444E0">
        <w:rPr>
          <w:sz w:val="28"/>
          <w:szCs w:val="28"/>
          <w:lang w:eastAsia="en-US"/>
        </w:rPr>
        <w:t xml:space="preserve"> </w:t>
      </w:r>
    </w:p>
    <w:p w:rsidR="006B2A95" w:rsidRPr="00B444E0" w:rsidRDefault="00B26BAE" w:rsidP="00166734">
      <w:pPr>
        <w:tabs>
          <w:tab w:val="left" w:pos="709"/>
        </w:tabs>
        <w:jc w:val="both"/>
        <w:rPr>
          <w:sz w:val="28"/>
          <w:szCs w:val="28"/>
        </w:rPr>
      </w:pPr>
      <w:r w:rsidRPr="00B444E0">
        <w:rPr>
          <w:sz w:val="28"/>
          <w:szCs w:val="28"/>
        </w:rPr>
        <w:t>Так, с</w:t>
      </w:r>
      <w:r w:rsidR="006B2A95" w:rsidRPr="00B444E0">
        <w:rPr>
          <w:sz w:val="28"/>
          <w:szCs w:val="28"/>
        </w:rPr>
        <w:t xml:space="preserve">реднемесячная заработная плата на крупных и средних предприятиях разных отраслей, включая бюджетную сферу, превысила  31 тысячу рублей с ростом 11 % к 2017-му году. Это 5-е место в крае.  </w:t>
      </w:r>
    </w:p>
    <w:p w:rsidR="001F5926" w:rsidRPr="00B444E0" w:rsidRDefault="001F5926" w:rsidP="00166734">
      <w:pPr>
        <w:tabs>
          <w:tab w:val="left" w:pos="709"/>
        </w:tabs>
        <w:jc w:val="both"/>
        <w:rPr>
          <w:sz w:val="28"/>
          <w:szCs w:val="28"/>
        </w:rPr>
      </w:pPr>
    </w:p>
    <w:p w:rsidR="006B2A95" w:rsidRPr="00B444E0" w:rsidRDefault="001F5926" w:rsidP="00166734">
      <w:pPr>
        <w:tabs>
          <w:tab w:val="left" w:pos="709"/>
        </w:tabs>
        <w:jc w:val="both"/>
        <w:rPr>
          <w:i/>
          <w:sz w:val="28"/>
          <w:szCs w:val="28"/>
        </w:rPr>
      </w:pPr>
      <w:r w:rsidRPr="00B444E0">
        <w:rPr>
          <w:sz w:val="28"/>
          <w:szCs w:val="28"/>
        </w:rPr>
        <w:tab/>
      </w:r>
      <w:r w:rsidR="006B2A95" w:rsidRPr="00B444E0">
        <w:rPr>
          <w:sz w:val="28"/>
          <w:szCs w:val="28"/>
        </w:rPr>
        <w:t>Уровень регистрируемой безработицы</w:t>
      </w:r>
      <w:r w:rsidR="00C75487" w:rsidRPr="00B444E0">
        <w:rPr>
          <w:sz w:val="28"/>
          <w:szCs w:val="28"/>
        </w:rPr>
        <w:t xml:space="preserve"> в районе</w:t>
      </w:r>
      <w:r w:rsidR="00B26BAE" w:rsidRPr="00B444E0">
        <w:rPr>
          <w:sz w:val="28"/>
          <w:szCs w:val="28"/>
        </w:rPr>
        <w:t xml:space="preserve"> ниже </w:t>
      </w:r>
      <w:proofErr w:type="spellStart"/>
      <w:r w:rsidR="00B26BAE" w:rsidRPr="00B444E0">
        <w:rPr>
          <w:sz w:val="28"/>
          <w:szCs w:val="28"/>
        </w:rPr>
        <w:t>среднекраевого</w:t>
      </w:r>
      <w:proofErr w:type="spellEnd"/>
      <w:r w:rsidR="00B26BAE" w:rsidRPr="00B444E0">
        <w:rPr>
          <w:sz w:val="28"/>
          <w:szCs w:val="28"/>
        </w:rPr>
        <w:t xml:space="preserve"> – 0,4%</w:t>
      </w:r>
      <w:r w:rsidR="00C75487" w:rsidRPr="00B444E0">
        <w:rPr>
          <w:sz w:val="28"/>
          <w:szCs w:val="28"/>
        </w:rPr>
        <w:t xml:space="preserve"> </w:t>
      </w:r>
      <w:r w:rsidR="00B26BAE" w:rsidRPr="00B444E0">
        <w:rPr>
          <w:sz w:val="28"/>
          <w:szCs w:val="28"/>
        </w:rPr>
        <w:t xml:space="preserve"> </w:t>
      </w:r>
      <w:r w:rsidR="001E6CA0" w:rsidRPr="00B444E0">
        <w:rPr>
          <w:i/>
          <w:sz w:val="28"/>
          <w:szCs w:val="28"/>
        </w:rPr>
        <w:t>(</w:t>
      </w:r>
      <w:r w:rsidR="00B26BAE" w:rsidRPr="00B444E0">
        <w:rPr>
          <w:i/>
          <w:sz w:val="28"/>
          <w:szCs w:val="28"/>
        </w:rPr>
        <w:t>в крае – 0,6%)</w:t>
      </w:r>
      <w:r w:rsidR="008440EB" w:rsidRPr="00B444E0">
        <w:rPr>
          <w:i/>
          <w:sz w:val="28"/>
          <w:szCs w:val="28"/>
        </w:rPr>
        <w:t>.</w:t>
      </w:r>
      <w:r w:rsidR="006B2A95" w:rsidRPr="00B444E0">
        <w:rPr>
          <w:i/>
          <w:sz w:val="28"/>
          <w:szCs w:val="28"/>
        </w:rPr>
        <w:t xml:space="preserve"> </w:t>
      </w:r>
    </w:p>
    <w:p w:rsidR="006B2A95" w:rsidRPr="00B444E0" w:rsidRDefault="006B2A95" w:rsidP="00166734">
      <w:pPr>
        <w:tabs>
          <w:tab w:val="left" w:pos="709"/>
        </w:tabs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        При этом в шести сельских поселениях -  Маевском, </w:t>
      </w:r>
      <w:proofErr w:type="spellStart"/>
      <w:r w:rsidRPr="00B444E0">
        <w:rPr>
          <w:sz w:val="28"/>
          <w:szCs w:val="28"/>
        </w:rPr>
        <w:t>Прикубанском</w:t>
      </w:r>
      <w:proofErr w:type="spellEnd"/>
      <w:r w:rsidRPr="00B444E0">
        <w:rPr>
          <w:sz w:val="28"/>
          <w:szCs w:val="28"/>
        </w:rPr>
        <w:t xml:space="preserve">, Рисовом, </w:t>
      </w:r>
      <w:proofErr w:type="spellStart"/>
      <w:r w:rsidRPr="00B444E0">
        <w:rPr>
          <w:sz w:val="28"/>
          <w:szCs w:val="28"/>
        </w:rPr>
        <w:t>Анастасиевском</w:t>
      </w:r>
      <w:proofErr w:type="spellEnd"/>
      <w:r w:rsidRPr="00B444E0">
        <w:rPr>
          <w:sz w:val="28"/>
          <w:szCs w:val="28"/>
        </w:rPr>
        <w:t xml:space="preserve">, Петровском, </w:t>
      </w:r>
      <w:proofErr w:type="spellStart"/>
      <w:r w:rsidRPr="00B444E0">
        <w:rPr>
          <w:sz w:val="28"/>
          <w:szCs w:val="28"/>
        </w:rPr>
        <w:t>Черноерковском</w:t>
      </w:r>
      <w:proofErr w:type="spellEnd"/>
      <w:r w:rsidRPr="00B444E0">
        <w:rPr>
          <w:sz w:val="28"/>
          <w:szCs w:val="28"/>
        </w:rPr>
        <w:t xml:space="preserve"> уровень безработицы </w:t>
      </w:r>
      <w:r w:rsidRPr="00B444E0">
        <w:rPr>
          <w:sz w:val="28"/>
          <w:szCs w:val="28"/>
          <w:u w:val="single"/>
        </w:rPr>
        <w:t>ниже</w:t>
      </w:r>
      <w:r w:rsidRPr="00B444E0">
        <w:rPr>
          <w:sz w:val="28"/>
          <w:szCs w:val="28"/>
        </w:rPr>
        <w:t xml:space="preserve"> среднего по району. Сложной остается ситуация в  Ачуево, где этот показатель 1,4%.</w:t>
      </w:r>
    </w:p>
    <w:p w:rsidR="006B2A95" w:rsidRPr="00166734" w:rsidRDefault="006B2A95" w:rsidP="00166734">
      <w:pPr>
        <w:tabs>
          <w:tab w:val="left" w:pos="709"/>
        </w:tabs>
        <w:jc w:val="both"/>
        <w:rPr>
          <w:sz w:val="28"/>
          <w:szCs w:val="28"/>
        </w:rPr>
      </w:pPr>
      <w:r w:rsidRPr="00B444E0">
        <w:rPr>
          <w:color w:val="C00000"/>
          <w:sz w:val="28"/>
          <w:szCs w:val="28"/>
        </w:rPr>
        <w:tab/>
      </w:r>
      <w:r w:rsidR="0073551C" w:rsidRPr="00166734">
        <w:rPr>
          <w:sz w:val="28"/>
          <w:szCs w:val="28"/>
        </w:rPr>
        <w:t>В</w:t>
      </w:r>
      <w:r w:rsidR="00E613F5" w:rsidRPr="00166734">
        <w:rPr>
          <w:sz w:val="28"/>
          <w:szCs w:val="28"/>
        </w:rPr>
        <w:t xml:space="preserve"> </w:t>
      </w:r>
      <w:r w:rsidRPr="00166734">
        <w:rPr>
          <w:sz w:val="28"/>
          <w:szCs w:val="28"/>
        </w:rPr>
        <w:t xml:space="preserve"> </w:t>
      </w:r>
      <w:r w:rsidR="00E613F5" w:rsidRPr="00166734">
        <w:rPr>
          <w:sz w:val="28"/>
          <w:szCs w:val="28"/>
        </w:rPr>
        <w:t>текущем</w:t>
      </w:r>
      <w:r w:rsidRPr="00166734">
        <w:rPr>
          <w:sz w:val="28"/>
          <w:szCs w:val="28"/>
        </w:rPr>
        <w:t xml:space="preserve"> году</w:t>
      </w:r>
      <w:r w:rsidR="00E613F5" w:rsidRPr="00166734">
        <w:rPr>
          <w:sz w:val="28"/>
          <w:szCs w:val="28"/>
        </w:rPr>
        <w:t>,</w:t>
      </w:r>
      <w:r w:rsidRPr="00166734">
        <w:rPr>
          <w:sz w:val="28"/>
          <w:szCs w:val="28"/>
        </w:rPr>
        <w:t xml:space="preserve"> вместе с «Центром занятости населения» </w:t>
      </w:r>
      <w:r w:rsidR="00166734" w:rsidRPr="00166734">
        <w:rPr>
          <w:sz w:val="28"/>
          <w:szCs w:val="28"/>
        </w:rPr>
        <w:t xml:space="preserve">администрации района </w:t>
      </w:r>
      <w:r w:rsidRPr="00166734">
        <w:rPr>
          <w:sz w:val="28"/>
          <w:szCs w:val="28"/>
        </w:rPr>
        <w:t xml:space="preserve"> необходимо обеспечить более высокую эффективность проводимых мероприятий по предложению существующих вакансий соискателям – прежде всего жителям сельских поселений,  учитывая возрастной состав.   </w:t>
      </w:r>
    </w:p>
    <w:p w:rsidR="006B2A95" w:rsidRPr="00B444E0" w:rsidRDefault="006B2A95" w:rsidP="00166734">
      <w:pPr>
        <w:ind w:firstLine="709"/>
        <w:jc w:val="both"/>
        <w:rPr>
          <w:i/>
          <w:color w:val="7030A0"/>
          <w:sz w:val="28"/>
          <w:szCs w:val="28"/>
        </w:rPr>
      </w:pP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Сохраняя многоотраслевую экономику района, </w:t>
      </w:r>
      <w:r w:rsidR="00166734">
        <w:rPr>
          <w:sz w:val="28"/>
          <w:szCs w:val="28"/>
        </w:rPr>
        <w:t>администрация района целенаправленно ведет</w:t>
      </w:r>
      <w:r w:rsidRPr="00B444E0">
        <w:rPr>
          <w:sz w:val="28"/>
          <w:szCs w:val="28"/>
        </w:rPr>
        <w:t xml:space="preserve"> работу с </w:t>
      </w:r>
      <w:r w:rsidRPr="00166734">
        <w:rPr>
          <w:sz w:val="28"/>
          <w:szCs w:val="28"/>
        </w:rPr>
        <w:t>потенциальными инвесторами</w:t>
      </w:r>
      <w:r w:rsidRPr="00B444E0">
        <w:rPr>
          <w:b/>
          <w:sz w:val="28"/>
          <w:szCs w:val="28"/>
        </w:rPr>
        <w:t>.</w:t>
      </w:r>
      <w:r w:rsidRPr="00B444E0">
        <w:rPr>
          <w:sz w:val="28"/>
          <w:szCs w:val="28"/>
        </w:rPr>
        <w:t xml:space="preserve"> Приоритет в ней -  открытие новых  производств, дополнительные рабочие места, модернизация и применение инновационных технологий на существующих предприятиях.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По итогам отчетного года объем инвестиционных вложений превысил 9 млрд. рублей – это на 22 % больше 2017 года. Основная доля вложений принадлежит следующим инвесторам: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  –</w:t>
      </w:r>
      <w:r w:rsidR="001E6CA0" w:rsidRPr="00B444E0">
        <w:rPr>
          <w:sz w:val="28"/>
          <w:szCs w:val="28"/>
        </w:rPr>
        <w:t xml:space="preserve"> 2,4 млрд. рублей -  предприятие</w:t>
      </w:r>
      <w:r w:rsidRPr="00B444E0">
        <w:rPr>
          <w:sz w:val="28"/>
          <w:szCs w:val="28"/>
        </w:rPr>
        <w:t xml:space="preserve"> «Славянск ЭКО»</w:t>
      </w:r>
      <w:r w:rsidR="008440EB" w:rsidRPr="00B444E0">
        <w:rPr>
          <w:sz w:val="28"/>
          <w:szCs w:val="28"/>
        </w:rPr>
        <w:t xml:space="preserve"> (</w:t>
      </w:r>
      <w:proofErr w:type="spellStart"/>
      <w:r w:rsidR="008440EB" w:rsidRPr="00B444E0">
        <w:rPr>
          <w:sz w:val="28"/>
          <w:szCs w:val="28"/>
        </w:rPr>
        <w:t>Выпринцев</w:t>
      </w:r>
      <w:proofErr w:type="spellEnd"/>
      <w:r w:rsidR="008440EB" w:rsidRPr="00B444E0">
        <w:rPr>
          <w:sz w:val="28"/>
          <w:szCs w:val="28"/>
        </w:rPr>
        <w:t xml:space="preserve"> Денис Иванович)</w:t>
      </w:r>
      <w:r w:rsidRPr="00B444E0">
        <w:rPr>
          <w:sz w:val="28"/>
          <w:szCs w:val="28"/>
        </w:rPr>
        <w:t xml:space="preserve">, реконструкция Славянского нефтеперерабатывающего завода.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- 240 млн. руб. - Агрофирма «Приволье» </w:t>
      </w:r>
      <w:r w:rsidR="008440EB" w:rsidRPr="00B444E0">
        <w:rPr>
          <w:sz w:val="28"/>
          <w:szCs w:val="28"/>
        </w:rPr>
        <w:t xml:space="preserve"> (</w:t>
      </w:r>
      <w:proofErr w:type="spellStart"/>
      <w:r w:rsidR="008440EB" w:rsidRPr="00B444E0">
        <w:rPr>
          <w:sz w:val="28"/>
          <w:szCs w:val="28"/>
        </w:rPr>
        <w:t>Лагошин</w:t>
      </w:r>
      <w:proofErr w:type="spellEnd"/>
      <w:r w:rsidR="008440EB" w:rsidRPr="00B444E0">
        <w:rPr>
          <w:sz w:val="28"/>
          <w:szCs w:val="28"/>
        </w:rPr>
        <w:t xml:space="preserve"> Сергей Ильич) </w:t>
      </w:r>
      <w:r w:rsidRPr="00B444E0">
        <w:rPr>
          <w:sz w:val="28"/>
          <w:szCs w:val="28"/>
        </w:rPr>
        <w:t>- комплексная модернизация производства,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- 190 млн. рублей  - Торговый дом «Терминал» </w:t>
      </w:r>
      <w:r w:rsidR="008440EB" w:rsidRPr="00B444E0">
        <w:rPr>
          <w:sz w:val="28"/>
          <w:szCs w:val="28"/>
        </w:rPr>
        <w:t xml:space="preserve">(Хачатурян Тигран </w:t>
      </w:r>
      <w:proofErr w:type="spellStart"/>
      <w:r w:rsidR="008440EB" w:rsidRPr="00B444E0">
        <w:rPr>
          <w:sz w:val="28"/>
          <w:szCs w:val="28"/>
        </w:rPr>
        <w:t>Араратович</w:t>
      </w:r>
      <w:proofErr w:type="spellEnd"/>
      <w:r w:rsidR="008440EB" w:rsidRPr="00B444E0">
        <w:rPr>
          <w:sz w:val="28"/>
          <w:szCs w:val="28"/>
        </w:rPr>
        <w:t>)</w:t>
      </w:r>
      <w:r w:rsidR="001E6CA0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-  строительство резервуарного парка;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- более 160 млн. рублей</w:t>
      </w:r>
      <w:r w:rsidR="00227801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 – Зерновая компания «</w:t>
      </w:r>
      <w:proofErr w:type="spellStart"/>
      <w:r w:rsidRPr="00B444E0">
        <w:rPr>
          <w:sz w:val="28"/>
          <w:szCs w:val="28"/>
        </w:rPr>
        <w:t>Новопетровская</w:t>
      </w:r>
      <w:proofErr w:type="spellEnd"/>
      <w:r w:rsidRPr="00B444E0">
        <w:rPr>
          <w:sz w:val="28"/>
          <w:szCs w:val="28"/>
        </w:rPr>
        <w:t>»</w:t>
      </w:r>
      <w:r w:rsidR="008440EB" w:rsidRPr="00B444E0">
        <w:rPr>
          <w:sz w:val="28"/>
          <w:szCs w:val="28"/>
        </w:rPr>
        <w:t xml:space="preserve"> (</w:t>
      </w:r>
      <w:proofErr w:type="spellStart"/>
      <w:r w:rsidR="008440EB" w:rsidRPr="00B444E0">
        <w:rPr>
          <w:sz w:val="28"/>
          <w:szCs w:val="28"/>
        </w:rPr>
        <w:t>Арач</w:t>
      </w:r>
      <w:proofErr w:type="spellEnd"/>
      <w:r w:rsidRPr="00B444E0">
        <w:rPr>
          <w:sz w:val="28"/>
          <w:szCs w:val="28"/>
        </w:rPr>
        <w:t xml:space="preserve"> </w:t>
      </w:r>
      <w:r w:rsidR="008440EB" w:rsidRPr="00B444E0">
        <w:rPr>
          <w:sz w:val="28"/>
          <w:szCs w:val="28"/>
        </w:rPr>
        <w:t xml:space="preserve">Луис </w:t>
      </w:r>
      <w:proofErr w:type="spellStart"/>
      <w:r w:rsidR="008440EB" w:rsidRPr="00B444E0">
        <w:rPr>
          <w:sz w:val="28"/>
          <w:szCs w:val="28"/>
        </w:rPr>
        <w:t>Армстронг</w:t>
      </w:r>
      <w:proofErr w:type="spellEnd"/>
      <w:r w:rsidR="008440EB" w:rsidRPr="00B444E0">
        <w:rPr>
          <w:sz w:val="28"/>
          <w:szCs w:val="28"/>
        </w:rPr>
        <w:t xml:space="preserve">) </w:t>
      </w:r>
      <w:r w:rsidRPr="00B444E0">
        <w:rPr>
          <w:sz w:val="28"/>
          <w:szCs w:val="28"/>
        </w:rPr>
        <w:t>-  обновление сельскохозяйственной  техники.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Если говорить </w:t>
      </w:r>
      <w:r w:rsidR="004D27A6" w:rsidRPr="00B444E0">
        <w:rPr>
          <w:sz w:val="28"/>
          <w:szCs w:val="28"/>
        </w:rPr>
        <w:t>о сумме инвестиционных в</w:t>
      </w:r>
      <w:r w:rsidR="008440EB" w:rsidRPr="00B444E0">
        <w:rPr>
          <w:sz w:val="28"/>
          <w:szCs w:val="28"/>
        </w:rPr>
        <w:t xml:space="preserve">ложений за </w:t>
      </w:r>
      <w:proofErr w:type="gramStart"/>
      <w:r w:rsidR="008440EB" w:rsidRPr="00B444E0">
        <w:rPr>
          <w:sz w:val="28"/>
          <w:szCs w:val="28"/>
        </w:rPr>
        <w:t>последние</w:t>
      </w:r>
      <w:proofErr w:type="gramEnd"/>
      <w:r w:rsidR="008440EB" w:rsidRPr="00B444E0">
        <w:rPr>
          <w:sz w:val="28"/>
          <w:szCs w:val="28"/>
        </w:rPr>
        <w:t xml:space="preserve"> 5 лет</w:t>
      </w:r>
      <w:r w:rsidRPr="00B444E0">
        <w:rPr>
          <w:sz w:val="28"/>
          <w:szCs w:val="28"/>
        </w:rPr>
        <w:t xml:space="preserve"> </w:t>
      </w:r>
      <w:r w:rsidR="008440EB" w:rsidRPr="00B444E0">
        <w:rPr>
          <w:sz w:val="28"/>
          <w:szCs w:val="28"/>
        </w:rPr>
        <w:t xml:space="preserve"> - это </w:t>
      </w:r>
      <w:r w:rsidRPr="00B444E0">
        <w:rPr>
          <w:sz w:val="28"/>
          <w:szCs w:val="28"/>
        </w:rPr>
        <w:t xml:space="preserve">31 млрд. рублей. Реализовано </w:t>
      </w:r>
      <w:r w:rsidR="001A1583">
        <w:rPr>
          <w:sz w:val="28"/>
          <w:szCs w:val="28"/>
        </w:rPr>
        <w:t xml:space="preserve">  </w:t>
      </w:r>
      <w:r w:rsidRPr="00B444E0">
        <w:rPr>
          <w:sz w:val="28"/>
          <w:szCs w:val="28"/>
        </w:rPr>
        <w:t xml:space="preserve">23 </w:t>
      </w:r>
      <w:proofErr w:type="gramStart"/>
      <w:r w:rsidRPr="00B444E0">
        <w:rPr>
          <w:sz w:val="28"/>
          <w:szCs w:val="28"/>
        </w:rPr>
        <w:t>крупных</w:t>
      </w:r>
      <w:proofErr w:type="gramEnd"/>
      <w:r w:rsidRPr="00B444E0">
        <w:rPr>
          <w:sz w:val="28"/>
          <w:szCs w:val="28"/>
        </w:rPr>
        <w:t xml:space="preserve"> проекта. Создано более 1 250 рабочих мест.</w:t>
      </w:r>
    </w:p>
    <w:p w:rsidR="006B2A95" w:rsidRPr="00B444E0" w:rsidRDefault="006B2A95" w:rsidP="00166734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B444E0">
        <w:rPr>
          <w:sz w:val="28"/>
          <w:szCs w:val="28"/>
        </w:rPr>
        <w:t>На форуме в Сочи в феврале этого года районом подписаны два соглашения с инвесторами на общую сумму</w:t>
      </w:r>
      <w:proofErr w:type="gramEnd"/>
      <w:r w:rsidRPr="00B444E0">
        <w:rPr>
          <w:sz w:val="28"/>
          <w:szCs w:val="28"/>
        </w:rPr>
        <w:t xml:space="preserve"> 5 млрд. рублей  - по проектам в агропромышленном комплексе и перерабатывающей отрасли. Их реализация</w:t>
      </w:r>
      <w:r w:rsidR="004154C3" w:rsidRPr="00B444E0">
        <w:rPr>
          <w:sz w:val="28"/>
          <w:szCs w:val="28"/>
        </w:rPr>
        <w:t xml:space="preserve"> за 4 года</w:t>
      </w:r>
      <w:r w:rsidRPr="00B444E0">
        <w:rPr>
          <w:sz w:val="28"/>
          <w:szCs w:val="28"/>
        </w:rPr>
        <w:t xml:space="preserve">  позволит создать </w:t>
      </w:r>
      <w:r w:rsidR="00916A7F" w:rsidRPr="00B444E0">
        <w:rPr>
          <w:sz w:val="28"/>
          <w:szCs w:val="28"/>
        </w:rPr>
        <w:t>не менее 600</w:t>
      </w:r>
      <w:r w:rsidRPr="00B444E0">
        <w:rPr>
          <w:sz w:val="28"/>
          <w:szCs w:val="28"/>
        </w:rPr>
        <w:t xml:space="preserve"> рабочих мест и обеспечит поступление </w:t>
      </w:r>
      <w:r w:rsidR="00916A7F" w:rsidRPr="00B444E0">
        <w:rPr>
          <w:sz w:val="28"/>
          <w:szCs w:val="28"/>
        </w:rPr>
        <w:t>свыше 670</w:t>
      </w:r>
      <w:r w:rsidRPr="00B444E0">
        <w:rPr>
          <w:sz w:val="28"/>
          <w:szCs w:val="28"/>
        </w:rPr>
        <w:t xml:space="preserve"> млн. руб. </w:t>
      </w:r>
      <w:r w:rsidR="005536C5" w:rsidRPr="00B444E0">
        <w:rPr>
          <w:sz w:val="28"/>
          <w:szCs w:val="28"/>
        </w:rPr>
        <w:t xml:space="preserve">                        </w:t>
      </w:r>
      <w:r w:rsidRPr="00B444E0">
        <w:rPr>
          <w:sz w:val="28"/>
          <w:szCs w:val="28"/>
        </w:rPr>
        <w:t>в</w:t>
      </w:r>
      <w:r w:rsidR="00916A7F" w:rsidRPr="00B444E0">
        <w:rPr>
          <w:sz w:val="28"/>
          <w:szCs w:val="28"/>
        </w:rPr>
        <w:t xml:space="preserve"> консолидированный</w:t>
      </w:r>
      <w:r w:rsidRPr="00B444E0">
        <w:rPr>
          <w:sz w:val="28"/>
          <w:szCs w:val="28"/>
        </w:rPr>
        <w:t xml:space="preserve"> бюджет</w:t>
      </w:r>
      <w:r w:rsidR="00916A7F" w:rsidRPr="00B444E0">
        <w:rPr>
          <w:sz w:val="28"/>
          <w:szCs w:val="28"/>
        </w:rPr>
        <w:t xml:space="preserve"> края</w:t>
      </w:r>
      <w:r w:rsidRPr="00B444E0">
        <w:rPr>
          <w:sz w:val="28"/>
          <w:szCs w:val="28"/>
        </w:rPr>
        <w:t>.</w:t>
      </w:r>
      <w:r w:rsidR="00B76F0D" w:rsidRPr="00B444E0">
        <w:rPr>
          <w:sz w:val="28"/>
          <w:szCs w:val="28"/>
        </w:rPr>
        <w:t xml:space="preserve"> </w:t>
      </w:r>
    </w:p>
    <w:p w:rsidR="0056487D" w:rsidRPr="00B444E0" w:rsidRDefault="0056487D" w:rsidP="00166734">
      <w:pPr>
        <w:ind w:firstLine="708"/>
        <w:jc w:val="both"/>
        <w:rPr>
          <w:sz w:val="28"/>
          <w:szCs w:val="28"/>
        </w:rPr>
      </w:pPr>
    </w:p>
    <w:p w:rsidR="005536C5" w:rsidRPr="00B444E0" w:rsidRDefault="005536C5" w:rsidP="00166734">
      <w:pPr>
        <w:ind w:firstLine="708"/>
        <w:jc w:val="both"/>
        <w:rPr>
          <w:sz w:val="28"/>
          <w:szCs w:val="28"/>
        </w:rPr>
      </w:pPr>
    </w:p>
    <w:p w:rsidR="001E6CA0" w:rsidRPr="001A1583" w:rsidRDefault="006B2A95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Благодаря инвесторам, </w:t>
      </w:r>
      <w:r w:rsidR="001A1583">
        <w:rPr>
          <w:sz w:val="28"/>
          <w:szCs w:val="28"/>
        </w:rPr>
        <w:t>продолжается развитие</w:t>
      </w:r>
      <w:r w:rsidRPr="00B444E0">
        <w:rPr>
          <w:sz w:val="28"/>
          <w:szCs w:val="28"/>
        </w:rPr>
        <w:t xml:space="preserve"> </w:t>
      </w:r>
      <w:r w:rsidR="001A1583" w:rsidRPr="001A1583">
        <w:rPr>
          <w:sz w:val="28"/>
          <w:szCs w:val="28"/>
        </w:rPr>
        <w:t>курортно-туристического</w:t>
      </w:r>
      <w:r w:rsidRPr="001A1583">
        <w:rPr>
          <w:sz w:val="28"/>
          <w:szCs w:val="28"/>
        </w:rPr>
        <w:t xml:space="preserve"> комплекс</w:t>
      </w:r>
      <w:r w:rsidR="001A1583" w:rsidRPr="001A1583">
        <w:rPr>
          <w:sz w:val="28"/>
          <w:szCs w:val="28"/>
        </w:rPr>
        <w:t>а</w:t>
      </w:r>
      <w:r w:rsidRPr="001A1583">
        <w:rPr>
          <w:sz w:val="28"/>
          <w:szCs w:val="28"/>
        </w:rPr>
        <w:t xml:space="preserve"> района.  </w:t>
      </w:r>
    </w:p>
    <w:p w:rsidR="006B2A95" w:rsidRPr="00B444E0" w:rsidRDefault="006B2A95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lastRenderedPageBreak/>
        <w:t>Наша территория становится все более привлекательной для  туристов, в лучшую сторону меняется качество оказываемых услуг.</w:t>
      </w:r>
    </w:p>
    <w:p w:rsidR="004A7460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прошлом  году Славянский район посетило около </w:t>
      </w:r>
      <w:r w:rsidR="005536C5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90 тыс. человек с ростом  9 % к 2017 году. Объем доходов </w:t>
      </w:r>
      <w:r w:rsidR="00410907" w:rsidRPr="00B444E0">
        <w:rPr>
          <w:sz w:val="28"/>
          <w:szCs w:val="28"/>
        </w:rPr>
        <w:t>по этой сфере</w:t>
      </w:r>
      <w:r w:rsidR="004D27A6" w:rsidRPr="00B444E0">
        <w:rPr>
          <w:sz w:val="28"/>
          <w:szCs w:val="28"/>
        </w:rPr>
        <w:t xml:space="preserve"> за 2 года </w:t>
      </w:r>
      <w:r w:rsidR="00410907" w:rsidRPr="00B444E0">
        <w:rPr>
          <w:sz w:val="28"/>
          <w:szCs w:val="28"/>
        </w:rPr>
        <w:t xml:space="preserve"> вырос </w:t>
      </w:r>
      <w:r w:rsidRPr="00B444E0">
        <w:rPr>
          <w:sz w:val="28"/>
          <w:szCs w:val="28"/>
        </w:rPr>
        <w:t xml:space="preserve"> </w:t>
      </w:r>
      <w:r w:rsidR="004D27A6" w:rsidRPr="00B444E0">
        <w:rPr>
          <w:sz w:val="28"/>
          <w:szCs w:val="28"/>
        </w:rPr>
        <w:t xml:space="preserve">вдвое и составил  96 млн. рублей. </w:t>
      </w:r>
      <w:r w:rsidRPr="00B444E0">
        <w:rPr>
          <w:sz w:val="28"/>
          <w:szCs w:val="28"/>
        </w:rPr>
        <w:t xml:space="preserve">Показатели говорят о положительной динамике </w:t>
      </w:r>
      <w:r w:rsidR="005536C5" w:rsidRPr="00B444E0">
        <w:rPr>
          <w:sz w:val="28"/>
          <w:szCs w:val="28"/>
        </w:rPr>
        <w:t xml:space="preserve">    </w:t>
      </w:r>
      <w:r w:rsidRPr="00B444E0">
        <w:rPr>
          <w:sz w:val="28"/>
          <w:szCs w:val="28"/>
        </w:rPr>
        <w:t xml:space="preserve">в отрасли. </w:t>
      </w:r>
    </w:p>
    <w:p w:rsidR="001E3D06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На сегодняшний день ведется реализация  инвестиционных проектов по созданию кур</w:t>
      </w:r>
      <w:r w:rsidR="00FB77A9" w:rsidRPr="00B444E0">
        <w:rPr>
          <w:sz w:val="28"/>
          <w:szCs w:val="28"/>
        </w:rPr>
        <w:t xml:space="preserve">ортно-туристического кластера </w:t>
      </w:r>
      <w:r w:rsidR="004A7460" w:rsidRPr="00B444E0">
        <w:rPr>
          <w:sz w:val="28"/>
          <w:szCs w:val="28"/>
        </w:rPr>
        <w:t>«</w:t>
      </w:r>
      <w:proofErr w:type="spellStart"/>
      <w:r w:rsidR="004A7460" w:rsidRPr="00B444E0">
        <w:rPr>
          <w:sz w:val="28"/>
          <w:szCs w:val="28"/>
        </w:rPr>
        <w:t>Кучугуры</w:t>
      </w:r>
      <w:proofErr w:type="spellEnd"/>
      <w:r w:rsidR="004A7460" w:rsidRPr="00B444E0">
        <w:rPr>
          <w:sz w:val="28"/>
          <w:szCs w:val="28"/>
        </w:rPr>
        <w:t xml:space="preserve">» </w:t>
      </w:r>
      <w:r w:rsidRPr="00B444E0">
        <w:rPr>
          <w:sz w:val="28"/>
          <w:szCs w:val="28"/>
        </w:rPr>
        <w:t xml:space="preserve">по двум направлениям: </w:t>
      </w:r>
      <w:proofErr w:type="spellStart"/>
      <w:r w:rsidRPr="00B444E0">
        <w:rPr>
          <w:sz w:val="28"/>
          <w:szCs w:val="28"/>
        </w:rPr>
        <w:t>агротуристический</w:t>
      </w:r>
      <w:proofErr w:type="spellEnd"/>
      <w:r w:rsidRPr="00B444E0">
        <w:rPr>
          <w:sz w:val="28"/>
          <w:szCs w:val="28"/>
        </w:rPr>
        <w:t xml:space="preserve"> комплекс «Кубанская усадьба» и курортно-туристический комплекс «Эль». Объем инвестиций –</w:t>
      </w:r>
      <w:r w:rsidR="00FB77A9" w:rsidRPr="00B444E0">
        <w:rPr>
          <w:sz w:val="28"/>
          <w:szCs w:val="28"/>
        </w:rPr>
        <w:t xml:space="preserve"> свыше </w:t>
      </w:r>
      <w:r w:rsidR="004B1584" w:rsidRPr="00B444E0">
        <w:rPr>
          <w:sz w:val="28"/>
          <w:szCs w:val="28"/>
        </w:rPr>
        <w:t>290</w:t>
      </w:r>
      <w:r w:rsidR="00FB77A9" w:rsidRPr="00B444E0">
        <w:rPr>
          <w:sz w:val="28"/>
          <w:szCs w:val="28"/>
        </w:rPr>
        <w:t xml:space="preserve"> млн. руб., </w:t>
      </w:r>
      <w:r w:rsidR="004B1584" w:rsidRPr="00B444E0">
        <w:rPr>
          <w:sz w:val="28"/>
          <w:szCs w:val="28"/>
        </w:rPr>
        <w:t xml:space="preserve"> с поэтапным созданием </w:t>
      </w:r>
      <w:r w:rsidRPr="00B444E0">
        <w:rPr>
          <w:sz w:val="28"/>
          <w:szCs w:val="28"/>
        </w:rPr>
        <w:t xml:space="preserve"> </w:t>
      </w:r>
      <w:r w:rsidR="004B1584" w:rsidRPr="00B444E0">
        <w:rPr>
          <w:sz w:val="28"/>
          <w:szCs w:val="28"/>
        </w:rPr>
        <w:t xml:space="preserve">к 2022 году </w:t>
      </w:r>
      <w:r w:rsidRPr="00B444E0">
        <w:rPr>
          <w:sz w:val="28"/>
          <w:szCs w:val="28"/>
        </w:rPr>
        <w:t>175 рабочих мест.</w:t>
      </w:r>
      <w:r w:rsidR="00B76F0D" w:rsidRPr="00B444E0">
        <w:rPr>
          <w:sz w:val="28"/>
          <w:szCs w:val="28"/>
        </w:rPr>
        <w:t xml:space="preserve"> </w:t>
      </w:r>
      <w:r w:rsidR="001E3D06" w:rsidRPr="00B444E0">
        <w:rPr>
          <w:sz w:val="28"/>
          <w:szCs w:val="28"/>
        </w:rPr>
        <w:t>Инвестор – крестьянско-фермерское хозяйство Кияшко.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Для дальнейшей эффективной работы с инвесторами необходимо решать проблему, характерную для многих территорий края -  это инфраструктурные ограничения, мешающие  приходу инвестиций в сельскую местность (</w:t>
      </w:r>
      <w:r w:rsidRPr="001A1583">
        <w:rPr>
          <w:sz w:val="28"/>
          <w:szCs w:val="28"/>
        </w:rPr>
        <w:t>электроснабжение, газоснабжение, строительство и реконструкция дорог).</w:t>
      </w:r>
      <w:r w:rsidRPr="00B444E0">
        <w:rPr>
          <w:sz w:val="28"/>
          <w:szCs w:val="28"/>
        </w:rPr>
        <w:t xml:space="preserve"> Постепенное решение вопросов найдет свое отражение в краевой «Стратегии –</w:t>
      </w:r>
      <w:r w:rsidR="009A3A10" w:rsidRPr="00B444E0">
        <w:rPr>
          <w:sz w:val="28"/>
          <w:szCs w:val="28"/>
        </w:rPr>
        <w:t xml:space="preserve"> 2030» -  документе, определяюще</w:t>
      </w:r>
      <w:r w:rsidRPr="00B444E0">
        <w:rPr>
          <w:sz w:val="28"/>
          <w:szCs w:val="28"/>
        </w:rPr>
        <w:t>м приоритеты в развитии районов.</w:t>
      </w:r>
    </w:p>
    <w:p w:rsidR="00176D54" w:rsidRPr="00B444E0" w:rsidRDefault="00176D54" w:rsidP="00166734">
      <w:pPr>
        <w:ind w:firstLine="709"/>
        <w:jc w:val="both"/>
        <w:rPr>
          <w:sz w:val="28"/>
          <w:szCs w:val="28"/>
        </w:rPr>
      </w:pPr>
    </w:p>
    <w:p w:rsidR="006B2A95" w:rsidRPr="001A1583" w:rsidRDefault="00466D86" w:rsidP="00166734">
      <w:pPr>
        <w:ind w:firstLine="709"/>
        <w:jc w:val="both"/>
        <w:rPr>
          <w:sz w:val="28"/>
          <w:szCs w:val="28"/>
        </w:rPr>
      </w:pPr>
      <w:r w:rsidRPr="001A1583">
        <w:rPr>
          <w:sz w:val="28"/>
          <w:szCs w:val="28"/>
        </w:rPr>
        <w:t>Администрация района</w:t>
      </w:r>
      <w:r w:rsidR="006B2A95" w:rsidRPr="001A1583">
        <w:rPr>
          <w:sz w:val="28"/>
          <w:szCs w:val="28"/>
        </w:rPr>
        <w:t xml:space="preserve">  готова оказывать </w:t>
      </w:r>
      <w:r w:rsidR="00B333B3" w:rsidRPr="001A1583">
        <w:rPr>
          <w:sz w:val="28"/>
          <w:szCs w:val="28"/>
        </w:rPr>
        <w:t xml:space="preserve">всестороннюю </w:t>
      </w:r>
      <w:r w:rsidR="006B2A95" w:rsidRPr="001A1583">
        <w:rPr>
          <w:sz w:val="28"/>
          <w:szCs w:val="28"/>
        </w:rPr>
        <w:t xml:space="preserve">поддержку, создавать </w:t>
      </w:r>
      <w:r w:rsidRPr="001A1583">
        <w:rPr>
          <w:sz w:val="28"/>
          <w:szCs w:val="28"/>
        </w:rPr>
        <w:t xml:space="preserve">необходимые </w:t>
      </w:r>
      <w:r w:rsidR="006B2A95" w:rsidRPr="001A1583">
        <w:rPr>
          <w:sz w:val="28"/>
          <w:szCs w:val="28"/>
        </w:rPr>
        <w:t>условия</w:t>
      </w:r>
      <w:r w:rsidR="00B333B3" w:rsidRPr="001A1583">
        <w:rPr>
          <w:sz w:val="28"/>
          <w:szCs w:val="28"/>
        </w:rPr>
        <w:t xml:space="preserve"> </w:t>
      </w:r>
      <w:r w:rsidR="006B2A95" w:rsidRPr="001A1583">
        <w:rPr>
          <w:sz w:val="28"/>
          <w:szCs w:val="28"/>
        </w:rPr>
        <w:t xml:space="preserve">для реализации проектов. </w:t>
      </w:r>
      <w:r w:rsidRPr="001A1583">
        <w:rPr>
          <w:sz w:val="28"/>
          <w:szCs w:val="28"/>
        </w:rPr>
        <w:t>Ведь э</w:t>
      </w:r>
      <w:r w:rsidR="006B2A95" w:rsidRPr="001A1583">
        <w:rPr>
          <w:sz w:val="28"/>
          <w:szCs w:val="28"/>
        </w:rPr>
        <w:t>то самый надежный вклад в  укрепление экономического потенциала, в развитие населенных пунктов, в обесп</w:t>
      </w:r>
      <w:r w:rsidR="006B2A95" w:rsidRPr="001A1583">
        <w:rPr>
          <w:sz w:val="28"/>
          <w:szCs w:val="28"/>
          <w:u w:val="single"/>
        </w:rPr>
        <w:t>е</w:t>
      </w:r>
      <w:r w:rsidR="006B2A95" w:rsidRPr="001A1583">
        <w:rPr>
          <w:sz w:val="28"/>
          <w:szCs w:val="28"/>
        </w:rPr>
        <w:t>чение занятости и материального благосостояния жителей.</w:t>
      </w:r>
      <w:r w:rsidRPr="001A1583">
        <w:rPr>
          <w:sz w:val="28"/>
          <w:szCs w:val="28"/>
        </w:rPr>
        <w:t xml:space="preserve"> </w:t>
      </w:r>
    </w:p>
    <w:p w:rsidR="006B2A95" w:rsidRPr="00B444E0" w:rsidRDefault="006B2A95" w:rsidP="00166734">
      <w:pPr>
        <w:ind w:left="709"/>
        <w:jc w:val="both"/>
        <w:rPr>
          <w:sz w:val="28"/>
          <w:szCs w:val="28"/>
        </w:rPr>
      </w:pPr>
    </w:p>
    <w:p w:rsidR="001A1583" w:rsidRDefault="006B2A95" w:rsidP="001A1583">
      <w:pPr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     Большое значение для  экономики района  имеет </w:t>
      </w:r>
      <w:r w:rsidRPr="001A1583">
        <w:rPr>
          <w:sz w:val="28"/>
          <w:szCs w:val="28"/>
        </w:rPr>
        <w:t>малый и средний бизнес</w:t>
      </w:r>
      <w:r w:rsidR="00090577" w:rsidRPr="001A1583">
        <w:rPr>
          <w:sz w:val="28"/>
          <w:szCs w:val="28"/>
        </w:rPr>
        <w:t xml:space="preserve">. </w:t>
      </w:r>
      <w:r w:rsidR="004A7460" w:rsidRPr="00B444E0">
        <w:rPr>
          <w:sz w:val="28"/>
          <w:szCs w:val="28"/>
        </w:rPr>
        <w:t xml:space="preserve"> </w:t>
      </w:r>
      <w:r w:rsidR="00090577" w:rsidRPr="00B444E0">
        <w:rPr>
          <w:sz w:val="28"/>
          <w:szCs w:val="28"/>
        </w:rPr>
        <w:t>Он</w:t>
      </w:r>
      <w:r w:rsidR="004A7460" w:rsidRPr="00B444E0">
        <w:rPr>
          <w:sz w:val="28"/>
          <w:szCs w:val="28"/>
        </w:rPr>
        <w:t xml:space="preserve"> формирует </w:t>
      </w:r>
      <w:r w:rsidRPr="00B444E0">
        <w:rPr>
          <w:sz w:val="28"/>
          <w:szCs w:val="28"/>
        </w:rPr>
        <w:t xml:space="preserve">четвертую часть   доходов  бюджета,  обеспечивает занятость </w:t>
      </w:r>
      <w:r w:rsidR="00176D54" w:rsidRPr="00B444E0">
        <w:rPr>
          <w:sz w:val="28"/>
          <w:szCs w:val="28"/>
        </w:rPr>
        <w:t xml:space="preserve">                  почти </w:t>
      </w:r>
      <w:r w:rsidRPr="00B444E0">
        <w:rPr>
          <w:sz w:val="28"/>
          <w:szCs w:val="28"/>
        </w:rPr>
        <w:t>30%  экономически активного населения</w:t>
      </w:r>
      <w:r w:rsidR="00176D54" w:rsidRPr="00B444E0">
        <w:rPr>
          <w:sz w:val="28"/>
          <w:szCs w:val="28"/>
        </w:rPr>
        <w:t xml:space="preserve">  </w:t>
      </w:r>
      <w:r w:rsidR="004A7460" w:rsidRPr="00B444E0">
        <w:rPr>
          <w:sz w:val="28"/>
          <w:szCs w:val="28"/>
        </w:rPr>
        <w:t>и</w:t>
      </w:r>
      <w:r w:rsidR="00090577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 </w:t>
      </w:r>
      <w:r w:rsidR="00090577" w:rsidRPr="00B444E0">
        <w:rPr>
          <w:sz w:val="28"/>
          <w:szCs w:val="28"/>
        </w:rPr>
        <w:t xml:space="preserve">составляет </w:t>
      </w:r>
      <w:r w:rsidRPr="00B444E0">
        <w:rPr>
          <w:sz w:val="28"/>
          <w:szCs w:val="28"/>
        </w:rPr>
        <w:t>44 % от общего оборо</w:t>
      </w:r>
      <w:r w:rsidR="00090577" w:rsidRPr="00B444E0">
        <w:rPr>
          <w:sz w:val="28"/>
          <w:szCs w:val="28"/>
        </w:rPr>
        <w:t xml:space="preserve">та товаров и услуг района </w:t>
      </w:r>
      <w:r w:rsidR="004A7460" w:rsidRPr="00B444E0">
        <w:rPr>
          <w:sz w:val="28"/>
          <w:szCs w:val="28"/>
        </w:rPr>
        <w:t>–</w:t>
      </w:r>
      <w:r w:rsidRPr="00B444E0">
        <w:rPr>
          <w:sz w:val="28"/>
          <w:szCs w:val="28"/>
        </w:rPr>
        <w:t xml:space="preserve"> </w:t>
      </w:r>
      <w:r w:rsidR="004A7460" w:rsidRPr="00B444E0">
        <w:rPr>
          <w:sz w:val="28"/>
          <w:szCs w:val="28"/>
        </w:rPr>
        <w:t xml:space="preserve">это </w:t>
      </w:r>
      <w:r w:rsidR="00090577" w:rsidRPr="00B444E0">
        <w:rPr>
          <w:sz w:val="28"/>
          <w:szCs w:val="28"/>
        </w:rPr>
        <w:t>свыше</w:t>
      </w:r>
      <w:r w:rsidRPr="00B444E0">
        <w:rPr>
          <w:sz w:val="28"/>
          <w:szCs w:val="28"/>
        </w:rPr>
        <w:t xml:space="preserve"> 46 млрд. рублей.</w:t>
      </w:r>
    </w:p>
    <w:p w:rsidR="006B2A95" w:rsidRPr="00B444E0" w:rsidRDefault="006B2A95" w:rsidP="001A1583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Наибольший удельный вес в обороте субъектов малого и среднего бизнеса приходится на отрасль «торговля» - 63 %. </w:t>
      </w:r>
      <w:r w:rsidR="001E2B6E" w:rsidRPr="00B444E0">
        <w:rPr>
          <w:sz w:val="28"/>
          <w:szCs w:val="28"/>
        </w:rPr>
        <w:t xml:space="preserve">Но что </w:t>
      </w:r>
      <w:r w:rsidR="001E2B6E" w:rsidRPr="001A1583">
        <w:rPr>
          <w:sz w:val="28"/>
          <w:szCs w:val="28"/>
        </w:rPr>
        <w:t>очень важно</w:t>
      </w:r>
      <w:r w:rsidR="001E2B6E" w:rsidRPr="00B444E0">
        <w:rPr>
          <w:sz w:val="28"/>
          <w:szCs w:val="28"/>
        </w:rPr>
        <w:t xml:space="preserve"> - </w:t>
      </w:r>
      <w:r w:rsidRPr="00B444E0">
        <w:rPr>
          <w:sz w:val="28"/>
          <w:szCs w:val="28"/>
        </w:rPr>
        <w:t>за последние годы положительная динамика наблюдается в показателе оборота отрасли «промышленность</w:t>
      </w:r>
      <w:r w:rsidR="001E2B6E" w:rsidRPr="00B444E0">
        <w:rPr>
          <w:sz w:val="28"/>
          <w:szCs w:val="28"/>
        </w:rPr>
        <w:t xml:space="preserve">», доля которой выросла до 14 %. </w:t>
      </w:r>
      <w:r w:rsidRPr="00B444E0">
        <w:rPr>
          <w:sz w:val="28"/>
          <w:szCs w:val="28"/>
        </w:rPr>
        <w:t xml:space="preserve"> </w:t>
      </w:r>
      <w:r w:rsidR="001E2B6E" w:rsidRPr="00B444E0">
        <w:rPr>
          <w:sz w:val="28"/>
          <w:szCs w:val="28"/>
        </w:rPr>
        <w:t>О</w:t>
      </w:r>
      <w:r w:rsidRPr="00B444E0">
        <w:rPr>
          <w:sz w:val="28"/>
          <w:szCs w:val="28"/>
        </w:rPr>
        <w:t xml:space="preserve">борот «сферы услуг» </w:t>
      </w:r>
      <w:r w:rsidR="004A7460" w:rsidRPr="00B444E0">
        <w:rPr>
          <w:sz w:val="28"/>
          <w:szCs w:val="28"/>
        </w:rPr>
        <w:t>превысил</w:t>
      </w:r>
      <w:r w:rsidRPr="00B444E0">
        <w:rPr>
          <w:sz w:val="28"/>
          <w:szCs w:val="28"/>
        </w:rPr>
        <w:t xml:space="preserve"> 7 %. Производство сельскохозяйственной продукции выросло до 6 %.</w:t>
      </w:r>
      <w:r w:rsidR="001E2B6E" w:rsidRPr="00B444E0">
        <w:rPr>
          <w:sz w:val="28"/>
          <w:szCs w:val="28"/>
        </w:rPr>
        <w:t xml:space="preserve"> </w:t>
      </w:r>
    </w:p>
    <w:p w:rsidR="00A10A74" w:rsidRPr="00B444E0" w:rsidRDefault="00A10A74" w:rsidP="00166734">
      <w:pPr>
        <w:ind w:firstLine="709"/>
        <w:jc w:val="both"/>
        <w:rPr>
          <w:sz w:val="28"/>
          <w:szCs w:val="28"/>
        </w:rPr>
      </w:pPr>
    </w:p>
    <w:p w:rsidR="006B2A95" w:rsidRPr="00B444E0" w:rsidRDefault="00202EE9" w:rsidP="001667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44E0">
        <w:rPr>
          <w:rFonts w:eastAsiaTheme="minorHAnsi"/>
          <w:sz w:val="28"/>
          <w:szCs w:val="28"/>
          <w:lang w:eastAsia="en-US"/>
        </w:rPr>
        <w:t>М</w:t>
      </w:r>
      <w:r w:rsidR="006B2A95" w:rsidRPr="00B444E0">
        <w:rPr>
          <w:rFonts w:eastAsiaTheme="minorHAnsi"/>
          <w:sz w:val="28"/>
          <w:szCs w:val="28"/>
          <w:lang w:eastAsia="en-US"/>
        </w:rPr>
        <w:t xml:space="preserve">алый и средний бизнес активно добавляет </w:t>
      </w:r>
      <w:r w:rsidR="00072AA7" w:rsidRPr="00B444E0">
        <w:rPr>
          <w:rFonts w:eastAsiaTheme="minorHAnsi"/>
          <w:sz w:val="28"/>
          <w:szCs w:val="28"/>
          <w:lang w:eastAsia="en-US"/>
        </w:rPr>
        <w:t xml:space="preserve"> </w:t>
      </w:r>
      <w:r w:rsidR="006B2A95" w:rsidRPr="00B444E0">
        <w:rPr>
          <w:rFonts w:eastAsiaTheme="minorHAnsi"/>
          <w:sz w:val="28"/>
          <w:szCs w:val="28"/>
          <w:lang w:eastAsia="en-US"/>
        </w:rPr>
        <w:t xml:space="preserve">в инвестиционный портфель района проекты </w:t>
      </w:r>
      <w:r w:rsidR="0081518E">
        <w:rPr>
          <w:rFonts w:eastAsiaTheme="minorHAnsi"/>
          <w:sz w:val="28"/>
          <w:szCs w:val="28"/>
          <w:lang w:eastAsia="en-US"/>
        </w:rPr>
        <w:t xml:space="preserve"> </w:t>
      </w:r>
      <w:r w:rsidR="006B2A95" w:rsidRPr="00B444E0">
        <w:rPr>
          <w:rFonts w:eastAsiaTheme="minorHAnsi"/>
          <w:sz w:val="28"/>
          <w:szCs w:val="28"/>
          <w:lang w:eastAsia="en-US"/>
        </w:rPr>
        <w:t>по строительству</w:t>
      </w:r>
      <w:r w:rsidR="001E2B6E" w:rsidRPr="00B444E0">
        <w:rPr>
          <w:rFonts w:eastAsiaTheme="minorHAnsi"/>
          <w:sz w:val="28"/>
          <w:szCs w:val="28"/>
          <w:lang w:eastAsia="en-US"/>
        </w:rPr>
        <w:t xml:space="preserve"> производственных баз, </w:t>
      </w:r>
      <w:r w:rsidR="006B2A95" w:rsidRPr="00B444E0">
        <w:rPr>
          <w:rFonts w:eastAsiaTheme="minorHAnsi"/>
          <w:sz w:val="28"/>
          <w:szCs w:val="28"/>
          <w:lang w:eastAsia="en-US"/>
        </w:rPr>
        <w:t xml:space="preserve"> многоквартирных жилых домов, предприятий общественного питания, курортно-туристических объектов. </w:t>
      </w:r>
    </w:p>
    <w:p w:rsidR="004A7460" w:rsidRPr="00B444E0" w:rsidRDefault="00202EE9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Сегодня с</w:t>
      </w:r>
      <w:r w:rsidR="006B2A95" w:rsidRPr="00B444E0">
        <w:rPr>
          <w:sz w:val="28"/>
          <w:szCs w:val="28"/>
        </w:rPr>
        <w:t xml:space="preserve">убъектами малого и среднего бизнеса ведется реализация шести проектов, с общим объемом инвестиций 865 млн. рублей.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Два из них – по развитию Азовского побережья и  созданию комплекса для хранения овощей и фруктов -  реализуются на сельской территории -  </w:t>
      </w:r>
      <w:proofErr w:type="gramStart"/>
      <w:r w:rsidRPr="00B444E0">
        <w:rPr>
          <w:sz w:val="28"/>
          <w:szCs w:val="28"/>
        </w:rPr>
        <w:t>в</w:t>
      </w:r>
      <w:proofErr w:type="gramEnd"/>
      <w:r w:rsidRPr="00B444E0">
        <w:rPr>
          <w:sz w:val="28"/>
          <w:szCs w:val="28"/>
        </w:rPr>
        <w:t xml:space="preserve"> </w:t>
      </w:r>
      <w:proofErr w:type="gramStart"/>
      <w:r w:rsidRPr="00B444E0">
        <w:rPr>
          <w:sz w:val="28"/>
          <w:szCs w:val="28"/>
        </w:rPr>
        <w:t>Петровском</w:t>
      </w:r>
      <w:proofErr w:type="gramEnd"/>
      <w:r w:rsidRPr="00B444E0">
        <w:rPr>
          <w:sz w:val="28"/>
          <w:szCs w:val="28"/>
        </w:rPr>
        <w:t xml:space="preserve">, </w:t>
      </w:r>
      <w:proofErr w:type="spellStart"/>
      <w:r w:rsidRPr="00B444E0">
        <w:rPr>
          <w:sz w:val="28"/>
          <w:szCs w:val="28"/>
        </w:rPr>
        <w:t>Черноерковском</w:t>
      </w:r>
      <w:proofErr w:type="spellEnd"/>
      <w:r w:rsidRPr="00B444E0">
        <w:rPr>
          <w:sz w:val="28"/>
          <w:szCs w:val="28"/>
        </w:rPr>
        <w:t xml:space="preserve"> и </w:t>
      </w:r>
      <w:proofErr w:type="spellStart"/>
      <w:r w:rsidRPr="00B444E0">
        <w:rPr>
          <w:sz w:val="28"/>
          <w:szCs w:val="28"/>
        </w:rPr>
        <w:t>Прикубанском</w:t>
      </w:r>
      <w:proofErr w:type="spellEnd"/>
      <w:r w:rsidRPr="00B444E0">
        <w:rPr>
          <w:sz w:val="28"/>
          <w:szCs w:val="28"/>
        </w:rPr>
        <w:t xml:space="preserve">  поселениях, где  будет создано 185 новых рабочих мест. </w:t>
      </w:r>
    </w:p>
    <w:p w:rsidR="005C11BA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Цифры говорят о многоотраслевой направленности малых и средних предприятий. </w:t>
      </w:r>
    </w:p>
    <w:p w:rsidR="001D1AB0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Это происходит благодаря инициативным, энергичным, творческим людям, </w:t>
      </w:r>
      <w:r w:rsidR="005C11BA" w:rsidRPr="00B444E0">
        <w:rPr>
          <w:sz w:val="28"/>
          <w:szCs w:val="28"/>
        </w:rPr>
        <w:t>которые умеют</w:t>
      </w:r>
      <w:r w:rsidRPr="00B444E0">
        <w:rPr>
          <w:sz w:val="28"/>
          <w:szCs w:val="28"/>
        </w:rPr>
        <w:t xml:space="preserve"> воп</w:t>
      </w:r>
      <w:r w:rsidR="001D1AB0" w:rsidRPr="00B444E0">
        <w:rPr>
          <w:sz w:val="28"/>
          <w:szCs w:val="28"/>
        </w:rPr>
        <w:t>лощать свои проекты, стремятся</w:t>
      </w:r>
      <w:r w:rsidRPr="00B444E0">
        <w:rPr>
          <w:sz w:val="28"/>
          <w:szCs w:val="28"/>
        </w:rPr>
        <w:t xml:space="preserve"> к развитию  собственного дела. </w:t>
      </w:r>
    </w:p>
    <w:p w:rsidR="006B2A95" w:rsidRPr="009617C9" w:rsidRDefault="009617C9" w:rsidP="00166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6B2A95" w:rsidRPr="009617C9">
        <w:rPr>
          <w:sz w:val="28"/>
          <w:szCs w:val="28"/>
        </w:rPr>
        <w:t>айонная власть, со своей стороны, будет и в дальнейшем информировать о мерах государственной поддержки предпринимательства,</w:t>
      </w:r>
      <w:r w:rsidR="00202EE9" w:rsidRPr="009617C9">
        <w:rPr>
          <w:sz w:val="28"/>
          <w:szCs w:val="28"/>
        </w:rPr>
        <w:t xml:space="preserve"> помогать </w:t>
      </w:r>
      <w:r w:rsidR="003B11CD" w:rsidRPr="009617C9">
        <w:rPr>
          <w:sz w:val="28"/>
          <w:szCs w:val="28"/>
        </w:rPr>
        <w:t>воспользоваться</w:t>
      </w:r>
      <w:r w:rsidR="00202EE9" w:rsidRPr="009617C9">
        <w:rPr>
          <w:sz w:val="28"/>
          <w:szCs w:val="28"/>
        </w:rPr>
        <w:t xml:space="preserve"> этой поддержкой</w:t>
      </w:r>
      <w:r w:rsidR="003B11CD" w:rsidRPr="009617C9">
        <w:rPr>
          <w:sz w:val="28"/>
          <w:szCs w:val="28"/>
        </w:rPr>
        <w:t>,</w:t>
      </w:r>
      <w:r w:rsidR="006B2A95" w:rsidRPr="009617C9">
        <w:rPr>
          <w:sz w:val="28"/>
          <w:szCs w:val="28"/>
        </w:rPr>
        <w:t xml:space="preserve">  способствовать созданию хорошей деловой атмосферы. </w:t>
      </w:r>
    </w:p>
    <w:p w:rsidR="00A10A74" w:rsidRPr="00B444E0" w:rsidRDefault="009617C9" w:rsidP="0016673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6B2A95" w:rsidRPr="00B444E0">
        <w:rPr>
          <w:rFonts w:eastAsiaTheme="minorHAnsi"/>
          <w:sz w:val="28"/>
          <w:szCs w:val="28"/>
          <w:lang w:eastAsia="en-US"/>
        </w:rPr>
        <w:t xml:space="preserve"> каждым годом повышается социальная ответственность бизнеса. Я благодарю всех руководителей предприятий и индивидуальных предпринимателей, кто открыто и честно ведет своё дело, за поддержку  многих социальных проектов, важных для района и </w:t>
      </w:r>
      <w:r w:rsidR="00202EE9" w:rsidRPr="00B444E0">
        <w:rPr>
          <w:rFonts w:eastAsiaTheme="minorHAnsi"/>
          <w:sz w:val="28"/>
          <w:szCs w:val="28"/>
          <w:lang w:eastAsia="en-US"/>
        </w:rPr>
        <w:t>наших</w:t>
      </w:r>
      <w:r w:rsidR="006B2A95" w:rsidRPr="00B444E0">
        <w:rPr>
          <w:rFonts w:eastAsiaTheme="minorHAnsi"/>
          <w:sz w:val="28"/>
          <w:szCs w:val="28"/>
          <w:lang w:eastAsia="en-US"/>
        </w:rPr>
        <w:t xml:space="preserve"> жителей. </w:t>
      </w:r>
    </w:p>
    <w:p w:rsidR="006B2A95" w:rsidRPr="00B444E0" w:rsidRDefault="006B2A95" w:rsidP="00166734">
      <w:pPr>
        <w:ind w:firstLine="709"/>
        <w:jc w:val="both"/>
        <w:rPr>
          <w:sz w:val="28"/>
          <w:szCs w:val="28"/>
        </w:rPr>
      </w:pPr>
      <w:r w:rsidRPr="00B444E0">
        <w:rPr>
          <w:rFonts w:eastAsiaTheme="minorHAnsi"/>
          <w:sz w:val="28"/>
          <w:szCs w:val="28"/>
          <w:lang w:eastAsia="en-US"/>
        </w:rPr>
        <w:t xml:space="preserve">Это участие в благоустройстве, </w:t>
      </w:r>
      <w:r w:rsidR="00E13E44" w:rsidRPr="00B444E0">
        <w:rPr>
          <w:rFonts w:eastAsiaTheme="minorHAnsi"/>
          <w:sz w:val="28"/>
          <w:szCs w:val="28"/>
          <w:lang w:eastAsia="en-US"/>
        </w:rPr>
        <w:t xml:space="preserve">в </w:t>
      </w:r>
      <w:r w:rsidRPr="00B444E0">
        <w:rPr>
          <w:rFonts w:eastAsiaTheme="minorHAnsi"/>
          <w:sz w:val="28"/>
          <w:szCs w:val="28"/>
          <w:lang w:eastAsia="en-US"/>
        </w:rPr>
        <w:t>ремонт</w:t>
      </w:r>
      <w:r w:rsidR="00E13E44" w:rsidRPr="00B444E0">
        <w:rPr>
          <w:rFonts w:eastAsiaTheme="minorHAnsi"/>
          <w:sz w:val="28"/>
          <w:szCs w:val="28"/>
          <w:lang w:eastAsia="en-US"/>
        </w:rPr>
        <w:t>е</w:t>
      </w:r>
      <w:r w:rsidRPr="00B444E0">
        <w:rPr>
          <w:rFonts w:eastAsiaTheme="minorHAnsi"/>
          <w:sz w:val="28"/>
          <w:szCs w:val="28"/>
          <w:lang w:eastAsia="en-US"/>
        </w:rPr>
        <w:t xml:space="preserve"> школ и детских садов, </w:t>
      </w:r>
      <w:r w:rsidR="00E13E44" w:rsidRPr="00B444E0">
        <w:rPr>
          <w:rFonts w:eastAsiaTheme="minorHAnsi"/>
          <w:sz w:val="28"/>
          <w:szCs w:val="28"/>
          <w:lang w:eastAsia="en-US"/>
        </w:rPr>
        <w:t xml:space="preserve">в </w:t>
      </w:r>
      <w:r w:rsidR="00202EE9" w:rsidRPr="00B444E0">
        <w:rPr>
          <w:rFonts w:eastAsiaTheme="minorHAnsi"/>
          <w:sz w:val="28"/>
          <w:szCs w:val="28"/>
          <w:lang w:eastAsia="en-US"/>
        </w:rPr>
        <w:t>приобретении</w:t>
      </w:r>
      <w:r w:rsidRPr="00B444E0">
        <w:rPr>
          <w:rFonts w:eastAsiaTheme="minorHAnsi"/>
          <w:sz w:val="28"/>
          <w:szCs w:val="28"/>
          <w:lang w:eastAsia="en-US"/>
        </w:rPr>
        <w:t xml:space="preserve"> </w:t>
      </w:r>
      <w:r w:rsidR="00E13E44" w:rsidRPr="00B444E0">
        <w:rPr>
          <w:rFonts w:eastAsiaTheme="minorHAnsi"/>
          <w:sz w:val="28"/>
          <w:szCs w:val="28"/>
          <w:lang w:eastAsia="en-US"/>
        </w:rPr>
        <w:t xml:space="preserve">дорогостоящего </w:t>
      </w:r>
      <w:r w:rsidRPr="00B444E0">
        <w:rPr>
          <w:rFonts w:eastAsiaTheme="minorHAnsi"/>
          <w:sz w:val="28"/>
          <w:szCs w:val="28"/>
          <w:lang w:eastAsia="en-US"/>
        </w:rPr>
        <w:t>медицинского оборудования.</w:t>
      </w:r>
      <w:r w:rsidR="00E13E44" w:rsidRPr="00B444E0">
        <w:rPr>
          <w:rFonts w:eastAsiaTheme="minorHAnsi"/>
          <w:sz w:val="28"/>
          <w:szCs w:val="28"/>
          <w:lang w:eastAsia="en-US"/>
        </w:rPr>
        <w:t xml:space="preserve"> </w:t>
      </w:r>
      <w:r w:rsidRPr="00B444E0">
        <w:rPr>
          <w:sz w:val="28"/>
          <w:szCs w:val="28"/>
        </w:rPr>
        <w:t xml:space="preserve">Помощь малого и среднего бизнеса  за 2018 год  в финансовом выражении составила более 17-ти миллионов рублей. </w:t>
      </w:r>
    </w:p>
    <w:p w:rsidR="00F12E0F" w:rsidRPr="00B444E0" w:rsidRDefault="00F12E0F" w:rsidP="00166734">
      <w:pPr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E17FD5" w:rsidRPr="00B444E0" w:rsidRDefault="00E17FD5" w:rsidP="00166734">
      <w:pPr>
        <w:ind w:firstLine="708"/>
        <w:jc w:val="center"/>
        <w:rPr>
          <w:b/>
          <w:color w:val="000000"/>
          <w:sz w:val="28"/>
          <w:szCs w:val="28"/>
        </w:rPr>
      </w:pPr>
      <w:r w:rsidRPr="00B444E0">
        <w:rPr>
          <w:b/>
          <w:color w:val="000000"/>
          <w:sz w:val="28"/>
          <w:szCs w:val="28"/>
        </w:rPr>
        <w:t>АГРОПРОМЫШЛЕННЫЙ КОМПЛЕКС</w:t>
      </w:r>
    </w:p>
    <w:p w:rsidR="00E17FD5" w:rsidRPr="00B444E0" w:rsidRDefault="00E17FD5" w:rsidP="00166734">
      <w:pPr>
        <w:ind w:firstLine="708"/>
        <w:jc w:val="center"/>
        <w:rPr>
          <w:b/>
          <w:color w:val="000000"/>
          <w:sz w:val="28"/>
          <w:szCs w:val="28"/>
        </w:rPr>
      </w:pPr>
    </w:p>
    <w:p w:rsidR="00E17FD5" w:rsidRPr="00B444E0" w:rsidRDefault="00E17FD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Сельское хозяйство - одна из базовых отраслей районной экономики. </w:t>
      </w:r>
    </w:p>
    <w:p w:rsidR="00E17FD5" w:rsidRPr="00B444E0" w:rsidRDefault="00E17FD5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За отчетный год объем отгруженных товаров в отрасли превысил семь миллиардов рублей с темпом роста 118,5 %. </w:t>
      </w:r>
    </w:p>
    <w:p w:rsidR="00E17FD5" w:rsidRPr="00B444E0" w:rsidRDefault="00E17FD5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>На сельхозпредприятиях района трудятся более трёх тысяч человек. Средняя заработная плата по отрасли превысила  34 тысячи  рублей. Рост к уровню 2017 года -  свыше 10-ти %.</w:t>
      </w:r>
    </w:p>
    <w:p w:rsidR="00E17FD5" w:rsidRPr="00B444E0" w:rsidRDefault="00E17FD5" w:rsidP="00166734">
      <w:pPr>
        <w:ind w:firstLine="708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Сельскохозяйственным производством занимаются 27 предприятий, в том числе 19 - </w:t>
      </w:r>
      <w:proofErr w:type="spellStart"/>
      <w:r w:rsidRPr="00B444E0">
        <w:rPr>
          <w:color w:val="000000"/>
          <w:sz w:val="28"/>
          <w:szCs w:val="28"/>
        </w:rPr>
        <w:t>рисосеющи</w:t>
      </w:r>
      <w:r w:rsidR="006E3963" w:rsidRPr="00B444E0">
        <w:rPr>
          <w:color w:val="000000"/>
          <w:sz w:val="28"/>
          <w:szCs w:val="28"/>
        </w:rPr>
        <w:t>х</w:t>
      </w:r>
      <w:proofErr w:type="spellEnd"/>
      <w:r w:rsidRPr="00B444E0">
        <w:rPr>
          <w:color w:val="000000"/>
          <w:sz w:val="28"/>
          <w:szCs w:val="28"/>
        </w:rPr>
        <w:t>.  В прошлом году  ими произведено 38 % кубанского риса -  более</w:t>
      </w:r>
      <w:proofErr w:type="gramStart"/>
      <w:r w:rsidR="00533CE0" w:rsidRPr="00B444E0">
        <w:rPr>
          <w:color w:val="000000"/>
          <w:sz w:val="28"/>
          <w:szCs w:val="28"/>
        </w:rPr>
        <w:t>,</w:t>
      </w:r>
      <w:proofErr w:type="gramEnd"/>
      <w:r w:rsidR="00181BF0" w:rsidRPr="00B444E0">
        <w:rPr>
          <w:color w:val="000000"/>
          <w:sz w:val="28"/>
          <w:szCs w:val="28"/>
        </w:rPr>
        <w:t xml:space="preserve"> чем</w:t>
      </w:r>
      <w:r w:rsidRPr="00B444E0">
        <w:rPr>
          <w:color w:val="000000"/>
          <w:sz w:val="28"/>
          <w:szCs w:val="28"/>
        </w:rPr>
        <w:t xml:space="preserve"> 314 тысяч тонн в бункерном весе. Средняя урожайность составила  72,4 центнера с гектара.</w:t>
      </w:r>
    </w:p>
    <w:p w:rsidR="00E17FD5" w:rsidRPr="00B444E0" w:rsidRDefault="00E17FD5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С</w:t>
      </w:r>
      <w:r w:rsidR="00AB5AE1" w:rsidRPr="00B444E0">
        <w:rPr>
          <w:sz w:val="28"/>
          <w:szCs w:val="28"/>
        </w:rPr>
        <w:t xml:space="preserve">реди пяти чемпионов жатвы-2018, отмеченных на уровне края,  </w:t>
      </w:r>
      <w:r w:rsidRPr="00B444E0">
        <w:rPr>
          <w:sz w:val="28"/>
          <w:szCs w:val="28"/>
        </w:rPr>
        <w:t>двое – из Славянского района.</w:t>
      </w:r>
      <w:r w:rsidR="00AB5AE1" w:rsidRPr="00B444E0">
        <w:rPr>
          <w:sz w:val="28"/>
          <w:szCs w:val="28"/>
        </w:rPr>
        <w:t xml:space="preserve"> Это комбайнер </w:t>
      </w:r>
      <w:r w:rsidRPr="00B444E0">
        <w:rPr>
          <w:sz w:val="28"/>
          <w:szCs w:val="28"/>
        </w:rPr>
        <w:t xml:space="preserve"> зерновой компании «</w:t>
      </w:r>
      <w:proofErr w:type="spellStart"/>
      <w:r w:rsidRPr="00B444E0">
        <w:rPr>
          <w:sz w:val="28"/>
          <w:szCs w:val="28"/>
        </w:rPr>
        <w:t>Новопетровская</w:t>
      </w:r>
      <w:proofErr w:type="spellEnd"/>
      <w:r w:rsidRPr="00B444E0">
        <w:rPr>
          <w:sz w:val="28"/>
          <w:szCs w:val="28"/>
        </w:rPr>
        <w:t xml:space="preserve">» Бойко Илья Анатольевич и </w:t>
      </w:r>
      <w:proofErr w:type="spellStart"/>
      <w:r w:rsidRPr="00B444E0">
        <w:rPr>
          <w:sz w:val="28"/>
          <w:szCs w:val="28"/>
        </w:rPr>
        <w:t>жатчик</w:t>
      </w:r>
      <w:proofErr w:type="spellEnd"/>
      <w:r w:rsidRPr="00B444E0">
        <w:rPr>
          <w:sz w:val="28"/>
          <w:szCs w:val="28"/>
        </w:rPr>
        <w:t xml:space="preserve"> хозяйства «Приазовское» Рожко</w:t>
      </w:r>
      <w:r w:rsidR="00AB5AE1" w:rsidRPr="00B444E0">
        <w:rPr>
          <w:sz w:val="28"/>
          <w:szCs w:val="28"/>
        </w:rPr>
        <w:t xml:space="preserve"> Сергей Александрович</w:t>
      </w:r>
      <w:r w:rsidRPr="00B444E0">
        <w:rPr>
          <w:sz w:val="28"/>
          <w:szCs w:val="28"/>
        </w:rPr>
        <w:t>. Администрация края наградила наших тружеников автомобилями.</w:t>
      </w:r>
    </w:p>
    <w:p w:rsidR="00E17FD5" w:rsidRPr="00B444E0" w:rsidRDefault="00E17FD5" w:rsidP="00166734">
      <w:pPr>
        <w:ind w:firstLine="567"/>
        <w:jc w:val="both"/>
        <w:rPr>
          <w:sz w:val="28"/>
          <w:szCs w:val="28"/>
        </w:rPr>
      </w:pPr>
    </w:p>
    <w:p w:rsidR="00E17FD5" w:rsidRPr="00B444E0" w:rsidRDefault="00E17FD5" w:rsidP="00166734">
      <w:pPr>
        <w:ind w:firstLine="567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Наряду с рисом, в районе развивается производство озимых зерновых культур, сои, плодов и ягод. </w:t>
      </w:r>
    </w:p>
    <w:p w:rsidR="004A7460" w:rsidRPr="00B444E0" w:rsidRDefault="00E17FD5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отчетном году намолочено 142 тысячи тонн зерновых и зернобобовых культур. Урожайность составила 55,9 центнера с гектара. </w:t>
      </w:r>
    </w:p>
    <w:p w:rsidR="004A7460" w:rsidRPr="00B444E0" w:rsidRDefault="004A7460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По итогам краевого конкурса профессионального мастерства среди работников агропромышленного комплекса </w:t>
      </w:r>
      <w:r w:rsidR="00533CE0" w:rsidRPr="00B444E0">
        <w:rPr>
          <w:sz w:val="28"/>
          <w:szCs w:val="28"/>
        </w:rPr>
        <w:t>нашего</w:t>
      </w:r>
      <w:r w:rsidRPr="00B444E0">
        <w:rPr>
          <w:sz w:val="28"/>
          <w:szCs w:val="28"/>
        </w:rPr>
        <w:t xml:space="preserve"> края Славянский район занял 3 место в </w:t>
      </w:r>
      <w:proofErr w:type="spellStart"/>
      <w:proofErr w:type="gramStart"/>
      <w:r w:rsidRPr="00B444E0">
        <w:rPr>
          <w:sz w:val="28"/>
          <w:szCs w:val="28"/>
        </w:rPr>
        <w:t>в</w:t>
      </w:r>
      <w:proofErr w:type="spellEnd"/>
      <w:proofErr w:type="gramEnd"/>
      <w:r w:rsidRPr="00B444E0">
        <w:rPr>
          <w:sz w:val="28"/>
          <w:szCs w:val="28"/>
        </w:rPr>
        <w:t xml:space="preserve"> номинации «Лучшее муниципальное образование, достигшее наивысших показателей в производстве озимой пшеницы на 1 гектар посевной площади» по западной природно-климатической зоне.</w:t>
      </w:r>
    </w:p>
    <w:p w:rsidR="00E17FD5" w:rsidRPr="00B444E0" w:rsidRDefault="00E17FD5" w:rsidP="00166734">
      <w:pPr>
        <w:ind w:firstLine="567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Труженики предприятия «Сад-Гигант» вырастили более 100 тысяч  тонн плодовой и ягодной продукции. </w:t>
      </w:r>
    </w:p>
    <w:p w:rsidR="0056487D" w:rsidRPr="00B444E0" w:rsidRDefault="00E17FD5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sz w:val="28"/>
          <w:szCs w:val="28"/>
        </w:rPr>
        <w:t>Серьезный потенциал имеет сегодня фермерский сектор района, который  занимает свыше 30-ти тысяч гектаров земли</w:t>
      </w:r>
      <w:r w:rsidRPr="00B444E0">
        <w:rPr>
          <w:color w:val="000000"/>
          <w:sz w:val="28"/>
          <w:szCs w:val="28"/>
        </w:rPr>
        <w:t>,  включает в себя 110 крестьянско-фермерских и более 24-х т</w:t>
      </w:r>
      <w:r w:rsidR="00AB5AE1" w:rsidRPr="00B444E0">
        <w:rPr>
          <w:color w:val="000000"/>
          <w:sz w:val="28"/>
          <w:szCs w:val="28"/>
        </w:rPr>
        <w:t>ысяч личных подсобных хозяйств</w:t>
      </w:r>
      <w:r w:rsidRPr="00B444E0">
        <w:rPr>
          <w:color w:val="000000"/>
          <w:sz w:val="28"/>
          <w:szCs w:val="28"/>
        </w:rPr>
        <w:t xml:space="preserve">. </w:t>
      </w:r>
      <w:r w:rsidR="00AB5AE1" w:rsidRPr="00B444E0">
        <w:rPr>
          <w:color w:val="000000"/>
          <w:sz w:val="28"/>
          <w:szCs w:val="28"/>
        </w:rPr>
        <w:t>Фермеры производят  молочные  и мясные продукты, выращивают рис, птицу,</w:t>
      </w:r>
      <w:r w:rsidR="000F279E" w:rsidRPr="00B444E0">
        <w:rPr>
          <w:color w:val="000000"/>
          <w:sz w:val="28"/>
          <w:szCs w:val="28"/>
        </w:rPr>
        <w:t xml:space="preserve"> овощи</w:t>
      </w:r>
      <w:r w:rsidR="00AB5AE1" w:rsidRPr="00B444E0">
        <w:rPr>
          <w:color w:val="000000"/>
          <w:sz w:val="28"/>
          <w:szCs w:val="28"/>
        </w:rPr>
        <w:t xml:space="preserve">. </w:t>
      </w:r>
    </w:p>
    <w:p w:rsidR="000F279E" w:rsidRPr="00B444E0" w:rsidRDefault="00E17FD5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За  последние 2 года на 20% </w:t>
      </w:r>
      <w:r w:rsidR="000F279E" w:rsidRPr="00B444E0">
        <w:rPr>
          <w:color w:val="000000"/>
          <w:sz w:val="28"/>
          <w:szCs w:val="28"/>
        </w:rPr>
        <w:t>увеличились</w:t>
      </w:r>
      <w:r w:rsidRPr="00B444E0">
        <w:rPr>
          <w:color w:val="000000"/>
          <w:sz w:val="28"/>
          <w:szCs w:val="28"/>
        </w:rPr>
        <w:t xml:space="preserve"> площади теплиц, </w:t>
      </w:r>
      <w:r w:rsidR="004A7460" w:rsidRPr="00B444E0">
        <w:rPr>
          <w:color w:val="000000"/>
          <w:sz w:val="28"/>
          <w:szCs w:val="28"/>
        </w:rPr>
        <w:t xml:space="preserve">люди продолжают строить новые. </w:t>
      </w:r>
      <w:r w:rsidRPr="00B444E0">
        <w:rPr>
          <w:color w:val="000000"/>
          <w:sz w:val="28"/>
          <w:szCs w:val="28"/>
        </w:rPr>
        <w:t>В целом, под теплицами занято более 117-</w:t>
      </w:r>
      <w:r w:rsidR="000F279E" w:rsidRPr="00B444E0">
        <w:rPr>
          <w:color w:val="000000"/>
          <w:sz w:val="28"/>
          <w:szCs w:val="28"/>
        </w:rPr>
        <w:t>т</w:t>
      </w:r>
      <w:r w:rsidRPr="00B444E0">
        <w:rPr>
          <w:color w:val="000000"/>
          <w:sz w:val="28"/>
          <w:szCs w:val="28"/>
        </w:rPr>
        <w:t xml:space="preserve">и  гектаров  земли. </w:t>
      </w:r>
    </w:p>
    <w:p w:rsidR="00E17FD5" w:rsidRPr="00B444E0" w:rsidRDefault="000F279E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lastRenderedPageBreak/>
        <w:t xml:space="preserve">За </w:t>
      </w:r>
      <w:r w:rsidR="0056487D" w:rsidRPr="00B444E0">
        <w:rPr>
          <w:color w:val="000000"/>
          <w:sz w:val="28"/>
          <w:szCs w:val="28"/>
        </w:rPr>
        <w:t>год</w:t>
      </w:r>
      <w:r w:rsidRPr="00B444E0">
        <w:rPr>
          <w:color w:val="000000"/>
          <w:sz w:val="28"/>
          <w:szCs w:val="28"/>
        </w:rPr>
        <w:t xml:space="preserve"> </w:t>
      </w:r>
      <w:r w:rsidRPr="009617C9">
        <w:rPr>
          <w:color w:val="000000"/>
          <w:sz w:val="28"/>
          <w:szCs w:val="28"/>
        </w:rPr>
        <w:t>в малых формах хозяйствования</w:t>
      </w:r>
      <w:r w:rsidRPr="00B444E0">
        <w:rPr>
          <w:color w:val="000000"/>
          <w:sz w:val="28"/>
          <w:szCs w:val="28"/>
        </w:rPr>
        <w:t xml:space="preserve"> </w:t>
      </w:r>
      <w:r w:rsidR="00E17FD5" w:rsidRPr="00B444E0">
        <w:rPr>
          <w:color w:val="000000"/>
          <w:sz w:val="28"/>
          <w:szCs w:val="28"/>
        </w:rPr>
        <w:t xml:space="preserve"> выращено </w:t>
      </w:r>
      <w:r w:rsidRPr="00B444E0">
        <w:rPr>
          <w:color w:val="000000"/>
          <w:sz w:val="28"/>
          <w:szCs w:val="28"/>
        </w:rPr>
        <w:t xml:space="preserve">свыше </w:t>
      </w:r>
      <w:r w:rsidR="00E17FD5" w:rsidRPr="00B444E0">
        <w:rPr>
          <w:color w:val="000000"/>
          <w:sz w:val="28"/>
          <w:szCs w:val="28"/>
        </w:rPr>
        <w:t>20-ти тысяч тонн овощей всех видов</w:t>
      </w:r>
      <w:r w:rsidRPr="00B444E0">
        <w:rPr>
          <w:sz w:val="28"/>
          <w:szCs w:val="28"/>
        </w:rPr>
        <w:t xml:space="preserve">, </w:t>
      </w:r>
      <w:r w:rsidR="00E17FD5" w:rsidRPr="00B444E0">
        <w:rPr>
          <w:color w:val="000000"/>
          <w:sz w:val="28"/>
          <w:szCs w:val="28"/>
        </w:rPr>
        <w:t xml:space="preserve">произведено </w:t>
      </w:r>
      <w:r w:rsidR="00BB6517" w:rsidRPr="00B444E0">
        <w:rPr>
          <w:color w:val="000000"/>
          <w:sz w:val="28"/>
          <w:szCs w:val="28"/>
        </w:rPr>
        <w:t xml:space="preserve"> </w:t>
      </w:r>
      <w:r w:rsidR="00E17FD5" w:rsidRPr="00B444E0">
        <w:rPr>
          <w:color w:val="000000"/>
          <w:sz w:val="28"/>
          <w:szCs w:val="28"/>
        </w:rPr>
        <w:t>4</w:t>
      </w:r>
      <w:r w:rsidRPr="00B444E0">
        <w:rPr>
          <w:color w:val="000000"/>
          <w:sz w:val="28"/>
          <w:szCs w:val="28"/>
        </w:rPr>
        <w:t xml:space="preserve"> с половиной</w:t>
      </w:r>
      <w:r w:rsidR="00E17FD5" w:rsidRPr="00B444E0">
        <w:rPr>
          <w:color w:val="000000"/>
          <w:sz w:val="28"/>
          <w:szCs w:val="28"/>
        </w:rPr>
        <w:t xml:space="preserve"> тысячи  тонн мяса</w:t>
      </w:r>
      <w:r w:rsidRPr="00B444E0">
        <w:rPr>
          <w:color w:val="000000"/>
          <w:sz w:val="28"/>
          <w:szCs w:val="28"/>
        </w:rPr>
        <w:t xml:space="preserve">, более  </w:t>
      </w:r>
      <w:r w:rsidR="00E17FD5" w:rsidRPr="00B444E0">
        <w:rPr>
          <w:color w:val="000000"/>
          <w:sz w:val="28"/>
          <w:szCs w:val="28"/>
        </w:rPr>
        <w:t xml:space="preserve">18 тысяч  тонн молока. По </w:t>
      </w:r>
      <w:r w:rsidRPr="00B444E0">
        <w:rPr>
          <w:color w:val="000000"/>
          <w:sz w:val="28"/>
          <w:szCs w:val="28"/>
        </w:rPr>
        <w:t xml:space="preserve">всем </w:t>
      </w:r>
      <w:r w:rsidR="00E17FD5" w:rsidRPr="00B444E0">
        <w:rPr>
          <w:color w:val="000000"/>
          <w:sz w:val="28"/>
          <w:szCs w:val="28"/>
        </w:rPr>
        <w:t>этим показателям отмечается существенный  рост</w:t>
      </w:r>
      <w:r w:rsidR="00BD51E2" w:rsidRPr="00B444E0">
        <w:rPr>
          <w:color w:val="000000"/>
          <w:sz w:val="28"/>
          <w:szCs w:val="28"/>
        </w:rPr>
        <w:t xml:space="preserve"> </w:t>
      </w:r>
      <w:r w:rsidR="00E17FD5" w:rsidRPr="00B444E0">
        <w:rPr>
          <w:color w:val="000000"/>
          <w:sz w:val="28"/>
          <w:szCs w:val="28"/>
        </w:rPr>
        <w:t xml:space="preserve">– </w:t>
      </w:r>
      <w:r w:rsidRPr="00B444E0">
        <w:rPr>
          <w:color w:val="000000"/>
          <w:sz w:val="28"/>
          <w:szCs w:val="28"/>
        </w:rPr>
        <w:t>от</w:t>
      </w:r>
      <w:r w:rsidR="00E17FD5" w:rsidRPr="00B444E0">
        <w:rPr>
          <w:color w:val="000000"/>
          <w:sz w:val="28"/>
          <w:szCs w:val="28"/>
        </w:rPr>
        <w:t xml:space="preserve">  20 %</w:t>
      </w:r>
      <w:r w:rsidRPr="00B444E0">
        <w:rPr>
          <w:color w:val="000000"/>
          <w:sz w:val="28"/>
          <w:szCs w:val="28"/>
        </w:rPr>
        <w:t xml:space="preserve"> и выше</w:t>
      </w:r>
      <w:r w:rsidR="00E17FD5" w:rsidRPr="00B444E0">
        <w:rPr>
          <w:color w:val="000000"/>
          <w:sz w:val="28"/>
          <w:szCs w:val="28"/>
        </w:rPr>
        <w:t xml:space="preserve">. </w:t>
      </w:r>
    </w:p>
    <w:p w:rsidR="00BB6517" w:rsidRPr="00B444E0" w:rsidRDefault="009617C9" w:rsidP="001667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17FD5" w:rsidRPr="00B444E0">
        <w:rPr>
          <w:color w:val="000000"/>
          <w:sz w:val="28"/>
          <w:szCs w:val="28"/>
        </w:rPr>
        <w:t xml:space="preserve">а ситуацию самым положительным образом влияют </w:t>
      </w:r>
      <w:r w:rsidR="0043027D" w:rsidRPr="00B444E0">
        <w:rPr>
          <w:color w:val="000000"/>
          <w:sz w:val="28"/>
          <w:szCs w:val="28"/>
        </w:rPr>
        <w:t>программы государственной поддержки.</w:t>
      </w:r>
      <w:r w:rsidR="00E17FD5" w:rsidRPr="00B444E0">
        <w:rPr>
          <w:sz w:val="28"/>
          <w:szCs w:val="28"/>
        </w:rPr>
        <w:t xml:space="preserve"> </w:t>
      </w:r>
      <w:r w:rsidR="00E17FD5" w:rsidRPr="00B444E0">
        <w:rPr>
          <w:color w:val="000000"/>
          <w:sz w:val="28"/>
          <w:szCs w:val="28"/>
        </w:rPr>
        <w:t xml:space="preserve"> </w:t>
      </w:r>
    </w:p>
    <w:p w:rsidR="00E17FD5" w:rsidRPr="00B444E0" w:rsidRDefault="0043027D" w:rsidP="00166734">
      <w:pPr>
        <w:ind w:firstLine="708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>За прошлый год и</w:t>
      </w:r>
      <w:r w:rsidR="00E17FD5" w:rsidRPr="00B444E0">
        <w:rPr>
          <w:color w:val="000000"/>
          <w:sz w:val="28"/>
          <w:szCs w:val="28"/>
        </w:rPr>
        <w:t xml:space="preserve">з краевого бюджета на поддержку сельскохозяйственного производства </w:t>
      </w:r>
      <w:r w:rsidRPr="00B444E0">
        <w:rPr>
          <w:sz w:val="28"/>
          <w:szCs w:val="28"/>
        </w:rPr>
        <w:t>фермерам, предпринимателям и жителям было</w:t>
      </w:r>
      <w:r w:rsidR="00E17FD5" w:rsidRPr="00B444E0">
        <w:rPr>
          <w:sz w:val="28"/>
          <w:szCs w:val="28"/>
        </w:rPr>
        <w:t xml:space="preserve"> выделено </w:t>
      </w:r>
      <w:r w:rsidR="00E17FD5" w:rsidRPr="00B444E0">
        <w:rPr>
          <w:color w:val="000000"/>
          <w:sz w:val="28"/>
          <w:szCs w:val="28"/>
        </w:rPr>
        <w:t xml:space="preserve">более </w:t>
      </w:r>
      <w:r w:rsidR="009617C9">
        <w:rPr>
          <w:color w:val="000000"/>
          <w:sz w:val="28"/>
          <w:szCs w:val="28"/>
        </w:rPr>
        <w:t xml:space="preserve">  </w:t>
      </w:r>
      <w:r w:rsidR="00BB6517" w:rsidRPr="00B444E0">
        <w:rPr>
          <w:color w:val="000000"/>
          <w:sz w:val="28"/>
          <w:szCs w:val="28"/>
        </w:rPr>
        <w:t xml:space="preserve"> </w:t>
      </w:r>
      <w:r w:rsidR="00E17FD5" w:rsidRPr="00B444E0">
        <w:rPr>
          <w:color w:val="000000"/>
          <w:sz w:val="28"/>
          <w:szCs w:val="28"/>
        </w:rPr>
        <w:t xml:space="preserve">25 миллионов рублей. Эти средства </w:t>
      </w:r>
      <w:r w:rsidRPr="00B444E0">
        <w:rPr>
          <w:color w:val="000000"/>
          <w:sz w:val="28"/>
          <w:szCs w:val="28"/>
        </w:rPr>
        <w:t>помогли</w:t>
      </w:r>
      <w:r w:rsidR="00E17FD5" w:rsidRPr="00B444E0">
        <w:rPr>
          <w:color w:val="000000"/>
          <w:sz w:val="28"/>
          <w:szCs w:val="28"/>
        </w:rPr>
        <w:t xml:space="preserve">  людям компенсировать затраты на строительство теплиц, приобретение систем капельного орошения, животных, реализацию молока  и мяса. </w:t>
      </w:r>
    </w:p>
    <w:p w:rsidR="00BB6517" w:rsidRPr="00B444E0" w:rsidRDefault="00CE519D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Большую </w:t>
      </w:r>
      <w:r w:rsidR="00E17FD5" w:rsidRPr="00B444E0">
        <w:rPr>
          <w:color w:val="000000"/>
          <w:sz w:val="28"/>
          <w:szCs w:val="28"/>
        </w:rPr>
        <w:t xml:space="preserve"> роль играет и возможность получить гранты по государственным программам. </w:t>
      </w:r>
      <w:r w:rsidR="00887DE0" w:rsidRPr="00B444E0">
        <w:rPr>
          <w:color w:val="000000"/>
          <w:sz w:val="28"/>
          <w:szCs w:val="28"/>
        </w:rPr>
        <w:t xml:space="preserve"> </w:t>
      </w:r>
    </w:p>
    <w:p w:rsidR="00887DE0" w:rsidRPr="00B444E0" w:rsidRDefault="00887DE0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>Кооперативом «Казачий стан» получен грант</w:t>
      </w:r>
      <w:r w:rsidR="0076559B" w:rsidRPr="00B444E0">
        <w:rPr>
          <w:color w:val="000000"/>
          <w:sz w:val="28"/>
          <w:szCs w:val="28"/>
        </w:rPr>
        <w:t xml:space="preserve"> </w:t>
      </w:r>
      <w:r w:rsidR="009617C9">
        <w:rPr>
          <w:color w:val="000000"/>
          <w:sz w:val="28"/>
          <w:szCs w:val="28"/>
        </w:rPr>
        <w:t xml:space="preserve">-  </w:t>
      </w:r>
      <w:r w:rsidR="00BB6517" w:rsidRPr="00B444E0">
        <w:rPr>
          <w:color w:val="000000"/>
          <w:sz w:val="28"/>
          <w:szCs w:val="28"/>
        </w:rPr>
        <w:t xml:space="preserve"> </w:t>
      </w:r>
      <w:r w:rsidR="0076559B" w:rsidRPr="00B444E0">
        <w:rPr>
          <w:color w:val="000000"/>
          <w:sz w:val="28"/>
          <w:szCs w:val="28"/>
        </w:rPr>
        <w:t>более 28 млн. рублей</w:t>
      </w:r>
      <w:r w:rsidR="00BB6517" w:rsidRPr="00B444E0">
        <w:rPr>
          <w:color w:val="000000"/>
          <w:sz w:val="28"/>
          <w:szCs w:val="28"/>
        </w:rPr>
        <w:t xml:space="preserve"> - </w:t>
      </w:r>
      <w:r w:rsidRPr="00B444E0">
        <w:rPr>
          <w:color w:val="000000"/>
          <w:sz w:val="28"/>
          <w:szCs w:val="28"/>
        </w:rPr>
        <w:t xml:space="preserve"> на улучшение производственной базы. </w:t>
      </w:r>
    </w:p>
    <w:p w:rsidR="00E17FD5" w:rsidRPr="00B444E0" w:rsidRDefault="00E17FD5" w:rsidP="00166734">
      <w:pPr>
        <w:ind w:firstLine="709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Индивидуальные предприниматели Коленко Виталий Викторович и </w:t>
      </w:r>
      <w:proofErr w:type="spellStart"/>
      <w:r w:rsidRPr="00B444E0">
        <w:rPr>
          <w:color w:val="000000"/>
          <w:sz w:val="28"/>
          <w:szCs w:val="28"/>
        </w:rPr>
        <w:t>Сахань</w:t>
      </w:r>
      <w:proofErr w:type="spellEnd"/>
      <w:r w:rsidRPr="00B444E0">
        <w:rPr>
          <w:color w:val="000000"/>
          <w:sz w:val="28"/>
          <w:szCs w:val="28"/>
        </w:rPr>
        <w:t xml:space="preserve"> Владимир Вячеславович получили </w:t>
      </w:r>
      <w:r w:rsidR="00CE519D" w:rsidRPr="00B444E0">
        <w:rPr>
          <w:color w:val="000000"/>
          <w:sz w:val="28"/>
          <w:szCs w:val="28"/>
        </w:rPr>
        <w:t xml:space="preserve">  </w:t>
      </w:r>
      <w:r w:rsidRPr="00B444E0">
        <w:rPr>
          <w:color w:val="000000"/>
          <w:sz w:val="28"/>
          <w:szCs w:val="28"/>
        </w:rPr>
        <w:t>2 гранта в общей сумме свыше шести с половиной  миллионов рублей по программе «Начинающий фермер»</w:t>
      </w:r>
      <w:r w:rsidR="00BB6517" w:rsidRPr="00B444E0">
        <w:rPr>
          <w:color w:val="000000"/>
          <w:sz w:val="28"/>
          <w:szCs w:val="28"/>
        </w:rPr>
        <w:t xml:space="preserve"> - </w:t>
      </w:r>
      <w:r w:rsidRPr="00B444E0">
        <w:rPr>
          <w:color w:val="000000"/>
          <w:sz w:val="28"/>
          <w:szCs w:val="28"/>
        </w:rPr>
        <w:t xml:space="preserve"> на создание семейной животноводческой фермы. </w:t>
      </w:r>
    </w:p>
    <w:p w:rsidR="00954AB3" w:rsidRPr="009617C9" w:rsidRDefault="00954AB3" w:rsidP="00166734">
      <w:pPr>
        <w:ind w:firstLine="709"/>
        <w:jc w:val="both"/>
        <w:rPr>
          <w:color w:val="000000"/>
          <w:sz w:val="28"/>
          <w:szCs w:val="28"/>
        </w:rPr>
      </w:pPr>
      <w:r w:rsidRPr="009617C9">
        <w:rPr>
          <w:color w:val="000000"/>
          <w:sz w:val="28"/>
          <w:szCs w:val="28"/>
        </w:rPr>
        <w:t xml:space="preserve">В </w:t>
      </w:r>
      <w:r w:rsidR="00BD51E2" w:rsidRPr="009617C9">
        <w:rPr>
          <w:color w:val="000000"/>
          <w:sz w:val="28"/>
          <w:szCs w:val="28"/>
        </w:rPr>
        <w:t xml:space="preserve">текущем </w:t>
      </w:r>
      <w:r w:rsidRPr="009617C9">
        <w:rPr>
          <w:color w:val="000000"/>
          <w:sz w:val="28"/>
          <w:szCs w:val="28"/>
        </w:rPr>
        <w:t>году  будет продолжена работа по оказанию мер государственной поддержки малым формам хозяйствования, ведущим свою деятельность в нашем районе.</w:t>
      </w:r>
    </w:p>
    <w:p w:rsidR="00BB6517" w:rsidRPr="00B444E0" w:rsidRDefault="00BB6517" w:rsidP="00166734">
      <w:pPr>
        <w:ind w:firstLine="709"/>
        <w:jc w:val="center"/>
        <w:rPr>
          <w:b/>
          <w:sz w:val="28"/>
          <w:szCs w:val="28"/>
          <w:u w:val="single"/>
        </w:rPr>
      </w:pPr>
    </w:p>
    <w:p w:rsidR="00747E15" w:rsidRPr="00B444E0" w:rsidRDefault="00747E15" w:rsidP="00166734">
      <w:pPr>
        <w:ind w:firstLine="709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БЮДЖЕТ</w:t>
      </w:r>
    </w:p>
    <w:p w:rsidR="00747E15" w:rsidRPr="00B444E0" w:rsidRDefault="00747E15" w:rsidP="00166734">
      <w:pPr>
        <w:ind w:firstLine="709"/>
        <w:jc w:val="center"/>
        <w:rPr>
          <w:b/>
          <w:sz w:val="28"/>
          <w:szCs w:val="28"/>
          <w:u w:val="single"/>
        </w:rPr>
      </w:pPr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бюджеты всех уровней в прошлом году собрано </w:t>
      </w:r>
      <w:r w:rsidR="009617C9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4 миллиарда 991 миллион рублей налоговых и неналоговых платежей, из которых в бюджет края зачислено 3 миллиарда 881 миллион рублей. </w:t>
      </w:r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Дополнительно к 2017 году поступило 652 миллиона рублей.</w:t>
      </w:r>
      <w:r w:rsidR="00101D74" w:rsidRPr="00B444E0">
        <w:rPr>
          <w:sz w:val="28"/>
          <w:szCs w:val="28"/>
        </w:rPr>
        <w:t xml:space="preserve"> По наполняемости консолидированного бюджета края </w:t>
      </w:r>
      <w:r w:rsidR="009617C9">
        <w:rPr>
          <w:sz w:val="28"/>
          <w:szCs w:val="28"/>
        </w:rPr>
        <w:t xml:space="preserve">Славянский </w:t>
      </w:r>
      <w:r w:rsidR="00101D74" w:rsidRPr="009617C9">
        <w:rPr>
          <w:sz w:val="28"/>
          <w:szCs w:val="28"/>
        </w:rPr>
        <w:t xml:space="preserve"> район входит в первую десятку </w:t>
      </w:r>
      <w:r w:rsidR="00101D74" w:rsidRPr="00B444E0">
        <w:rPr>
          <w:sz w:val="28"/>
          <w:szCs w:val="28"/>
        </w:rPr>
        <w:t>муниципальных образований.</w:t>
      </w:r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районный бюджет поступил 1 миллиард 98 миллионов рублей собственных доходов, что на 33 % </w:t>
      </w:r>
      <w:r w:rsidR="004D75B1" w:rsidRPr="00B444E0">
        <w:rPr>
          <w:sz w:val="28"/>
          <w:szCs w:val="28"/>
        </w:rPr>
        <w:t>выше</w:t>
      </w:r>
      <w:r w:rsidRPr="00B444E0">
        <w:rPr>
          <w:sz w:val="28"/>
          <w:szCs w:val="28"/>
        </w:rPr>
        <w:t xml:space="preserve"> уровня прошлого года. По темпам роста Славянский </w:t>
      </w:r>
      <w:r w:rsidRPr="009617C9">
        <w:rPr>
          <w:sz w:val="28"/>
          <w:szCs w:val="28"/>
        </w:rPr>
        <w:t>район занял первое место</w:t>
      </w:r>
      <w:r w:rsidRPr="00B444E0">
        <w:rPr>
          <w:sz w:val="28"/>
          <w:szCs w:val="28"/>
        </w:rPr>
        <w:t xml:space="preserve"> в ранжированной таблице края. Дополнительно к первоначальному плану собрано 219 млн. рублей.</w:t>
      </w:r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Из вышестоящих бюджетов в виде субсидий, субвенций и дотаций район получил </w:t>
      </w:r>
      <w:r w:rsidR="00BB6517" w:rsidRPr="00B444E0">
        <w:rPr>
          <w:sz w:val="28"/>
          <w:szCs w:val="28"/>
        </w:rPr>
        <w:t>1</w:t>
      </w:r>
      <w:r w:rsidR="000C246B" w:rsidRPr="00B444E0">
        <w:rPr>
          <w:sz w:val="28"/>
          <w:szCs w:val="28"/>
        </w:rPr>
        <w:t xml:space="preserve"> миллиард 800 миллионов</w:t>
      </w:r>
      <w:r w:rsidRPr="00B444E0">
        <w:rPr>
          <w:sz w:val="28"/>
          <w:szCs w:val="28"/>
        </w:rPr>
        <w:t xml:space="preserve"> рублей или 62 % общего объема доходов.</w:t>
      </w:r>
      <w:r w:rsidR="00FB3C06" w:rsidRPr="00B444E0">
        <w:rPr>
          <w:sz w:val="28"/>
          <w:szCs w:val="28"/>
        </w:rPr>
        <w:t xml:space="preserve"> </w:t>
      </w:r>
      <w:r w:rsidR="00BB6517" w:rsidRPr="00B444E0">
        <w:rPr>
          <w:sz w:val="28"/>
          <w:szCs w:val="28"/>
        </w:rPr>
        <w:t xml:space="preserve">        </w:t>
      </w:r>
      <w:r w:rsidRPr="00B444E0">
        <w:rPr>
          <w:sz w:val="28"/>
          <w:szCs w:val="28"/>
        </w:rPr>
        <w:t>С учетом помощи</w:t>
      </w:r>
      <w:r w:rsidR="00147B3A" w:rsidRPr="00B444E0">
        <w:rPr>
          <w:sz w:val="28"/>
          <w:szCs w:val="28"/>
        </w:rPr>
        <w:t>,</w:t>
      </w:r>
      <w:r w:rsidRPr="00B444E0">
        <w:rPr>
          <w:sz w:val="28"/>
          <w:szCs w:val="28"/>
        </w:rPr>
        <w:t xml:space="preserve"> доходы составили </w:t>
      </w:r>
      <w:r w:rsidR="00701E1D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2 миллиарда </w:t>
      </w:r>
      <w:r w:rsidR="00147B3A" w:rsidRPr="00B444E0">
        <w:rPr>
          <w:sz w:val="28"/>
          <w:szCs w:val="28"/>
        </w:rPr>
        <w:t>900</w:t>
      </w:r>
      <w:r w:rsidRPr="00B444E0">
        <w:rPr>
          <w:sz w:val="28"/>
          <w:szCs w:val="28"/>
        </w:rPr>
        <w:t xml:space="preserve"> млн. рублей.</w:t>
      </w:r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proofErr w:type="gramStart"/>
      <w:r w:rsidRPr="00B444E0">
        <w:rPr>
          <w:sz w:val="28"/>
          <w:szCs w:val="28"/>
        </w:rPr>
        <w:t xml:space="preserve">В бюджеты поселений </w:t>
      </w:r>
      <w:r w:rsidR="000C246B" w:rsidRPr="00B444E0">
        <w:rPr>
          <w:sz w:val="28"/>
          <w:szCs w:val="28"/>
        </w:rPr>
        <w:t xml:space="preserve">зачислены </w:t>
      </w:r>
      <w:r w:rsidRPr="00B444E0">
        <w:rPr>
          <w:sz w:val="28"/>
          <w:szCs w:val="28"/>
        </w:rPr>
        <w:t xml:space="preserve"> 594 миллиона рублей собственных доходов</w:t>
      </w:r>
      <w:r w:rsidR="000C246B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 и 391 миллион рублей финансовой помощи из краевого и районного бюджетов.</w:t>
      </w:r>
      <w:proofErr w:type="gramEnd"/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Значительный рост </w:t>
      </w:r>
      <w:r w:rsidR="00FB3C06" w:rsidRPr="00B444E0">
        <w:rPr>
          <w:sz w:val="28"/>
          <w:szCs w:val="28"/>
        </w:rPr>
        <w:t xml:space="preserve">бюджетов </w:t>
      </w:r>
      <w:r w:rsidR="00701E1D" w:rsidRPr="00B444E0">
        <w:rPr>
          <w:sz w:val="28"/>
          <w:szCs w:val="28"/>
        </w:rPr>
        <w:t xml:space="preserve">поселений – </w:t>
      </w:r>
      <w:r w:rsidR="00202F1F" w:rsidRPr="00B444E0">
        <w:rPr>
          <w:sz w:val="28"/>
          <w:szCs w:val="28"/>
        </w:rPr>
        <w:t xml:space="preserve"> </w:t>
      </w:r>
      <w:r w:rsidR="00701E1D" w:rsidRPr="00B444E0">
        <w:rPr>
          <w:sz w:val="28"/>
          <w:szCs w:val="28"/>
        </w:rPr>
        <w:t>более</w:t>
      </w:r>
      <w:proofErr w:type="gramStart"/>
      <w:r w:rsidR="00701E1D" w:rsidRPr="00B444E0">
        <w:rPr>
          <w:sz w:val="28"/>
          <w:szCs w:val="28"/>
        </w:rPr>
        <w:t>,</w:t>
      </w:r>
      <w:proofErr w:type="gramEnd"/>
      <w:r w:rsidR="00701E1D" w:rsidRPr="00B444E0">
        <w:rPr>
          <w:sz w:val="28"/>
          <w:szCs w:val="28"/>
        </w:rPr>
        <w:t xml:space="preserve"> чем на 2</w:t>
      </w:r>
      <w:r w:rsidR="00FB3C06" w:rsidRPr="00B444E0">
        <w:rPr>
          <w:sz w:val="28"/>
          <w:szCs w:val="28"/>
        </w:rPr>
        <w:t>50</w:t>
      </w:r>
      <w:r w:rsidR="00600AEE" w:rsidRPr="00B444E0">
        <w:rPr>
          <w:sz w:val="28"/>
          <w:szCs w:val="28"/>
        </w:rPr>
        <w:t xml:space="preserve"> млн. рублей </w:t>
      </w:r>
      <w:r w:rsidR="00D73188" w:rsidRPr="00B444E0">
        <w:rPr>
          <w:sz w:val="28"/>
          <w:szCs w:val="28"/>
        </w:rPr>
        <w:t>в</w:t>
      </w:r>
      <w:r w:rsidRPr="00B444E0">
        <w:rPr>
          <w:sz w:val="28"/>
          <w:szCs w:val="28"/>
        </w:rPr>
        <w:t xml:space="preserve"> 2018 году </w:t>
      </w:r>
      <w:r w:rsidR="00FB3C06" w:rsidRPr="00B444E0">
        <w:rPr>
          <w:sz w:val="28"/>
          <w:szCs w:val="28"/>
        </w:rPr>
        <w:t xml:space="preserve"> - </w:t>
      </w:r>
      <w:r w:rsidRPr="00B444E0">
        <w:rPr>
          <w:sz w:val="28"/>
          <w:szCs w:val="28"/>
        </w:rPr>
        <w:t xml:space="preserve">позволил обеспечить </w:t>
      </w:r>
      <w:r w:rsidR="00600AEE" w:rsidRPr="00B444E0">
        <w:rPr>
          <w:sz w:val="28"/>
          <w:szCs w:val="28"/>
        </w:rPr>
        <w:t xml:space="preserve">эффективное </w:t>
      </w:r>
      <w:r w:rsidR="009617C9">
        <w:rPr>
          <w:sz w:val="28"/>
          <w:szCs w:val="28"/>
        </w:rPr>
        <w:t xml:space="preserve">выполнение обязательств </w:t>
      </w:r>
      <w:r w:rsidRPr="00B444E0">
        <w:rPr>
          <w:sz w:val="28"/>
          <w:szCs w:val="28"/>
        </w:rPr>
        <w:t>по вопросам местного значения.</w:t>
      </w:r>
    </w:p>
    <w:p w:rsidR="009617C9" w:rsidRDefault="009617C9" w:rsidP="00166734">
      <w:pPr>
        <w:ind w:firstLine="720"/>
        <w:jc w:val="both"/>
        <w:rPr>
          <w:sz w:val="28"/>
          <w:szCs w:val="28"/>
        </w:rPr>
      </w:pPr>
    </w:p>
    <w:p w:rsidR="009617C9" w:rsidRDefault="009617C9" w:rsidP="00166734">
      <w:pPr>
        <w:ind w:firstLine="720"/>
        <w:jc w:val="both"/>
        <w:rPr>
          <w:sz w:val="28"/>
          <w:szCs w:val="28"/>
        </w:rPr>
      </w:pPr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Расход</w:t>
      </w:r>
      <w:r w:rsidR="009617C9">
        <w:rPr>
          <w:sz w:val="28"/>
          <w:szCs w:val="28"/>
        </w:rPr>
        <w:t xml:space="preserve">ная </w:t>
      </w:r>
      <w:r w:rsidR="00600AEE" w:rsidRPr="00B444E0">
        <w:rPr>
          <w:sz w:val="28"/>
          <w:szCs w:val="28"/>
        </w:rPr>
        <w:t xml:space="preserve">часть </w:t>
      </w:r>
      <w:r w:rsidR="00CE519D" w:rsidRPr="00B444E0">
        <w:rPr>
          <w:sz w:val="28"/>
          <w:szCs w:val="28"/>
        </w:rPr>
        <w:t xml:space="preserve">консолидированного </w:t>
      </w:r>
      <w:r w:rsidR="00600AEE" w:rsidRPr="00B444E0">
        <w:rPr>
          <w:sz w:val="28"/>
          <w:szCs w:val="28"/>
        </w:rPr>
        <w:t>бюджета</w:t>
      </w:r>
      <w:r w:rsidR="0013611D" w:rsidRPr="00B444E0">
        <w:rPr>
          <w:sz w:val="28"/>
          <w:szCs w:val="28"/>
        </w:rPr>
        <w:t xml:space="preserve"> </w:t>
      </w:r>
      <w:r w:rsidR="00CE519D" w:rsidRPr="00B444E0">
        <w:rPr>
          <w:sz w:val="28"/>
          <w:szCs w:val="28"/>
        </w:rPr>
        <w:t>района</w:t>
      </w:r>
      <w:r w:rsidRPr="00B444E0">
        <w:rPr>
          <w:sz w:val="28"/>
          <w:szCs w:val="28"/>
        </w:rPr>
        <w:t xml:space="preserve">  составили 3 миллиарда 816 миллионов рублей</w:t>
      </w:r>
      <w:r w:rsidR="00701E1D" w:rsidRPr="00B444E0">
        <w:rPr>
          <w:sz w:val="28"/>
          <w:szCs w:val="28"/>
        </w:rPr>
        <w:t>.</w:t>
      </w:r>
      <w:r w:rsidRPr="00B444E0">
        <w:rPr>
          <w:sz w:val="28"/>
          <w:szCs w:val="28"/>
        </w:rPr>
        <w:t xml:space="preserve"> </w:t>
      </w:r>
      <w:r w:rsidR="009617C9">
        <w:rPr>
          <w:sz w:val="28"/>
          <w:szCs w:val="28"/>
        </w:rPr>
        <w:t xml:space="preserve"> </w:t>
      </w:r>
      <w:r w:rsidR="00701E1D" w:rsidRPr="00B444E0">
        <w:rPr>
          <w:sz w:val="28"/>
          <w:szCs w:val="28"/>
        </w:rPr>
        <w:t xml:space="preserve"> И</w:t>
      </w:r>
      <w:r w:rsidRPr="00B444E0">
        <w:rPr>
          <w:sz w:val="28"/>
          <w:szCs w:val="28"/>
        </w:rPr>
        <w:t xml:space="preserve">з </w:t>
      </w:r>
      <w:r w:rsidR="0013611D" w:rsidRPr="00B444E0">
        <w:rPr>
          <w:sz w:val="28"/>
          <w:szCs w:val="28"/>
        </w:rPr>
        <w:t>них 70</w:t>
      </w:r>
      <w:r w:rsidR="00CE519D" w:rsidRPr="00B444E0">
        <w:rPr>
          <w:sz w:val="28"/>
          <w:szCs w:val="28"/>
        </w:rPr>
        <w:t>%</w:t>
      </w:r>
      <w:r w:rsidRPr="00B444E0">
        <w:rPr>
          <w:sz w:val="28"/>
          <w:szCs w:val="28"/>
        </w:rPr>
        <w:t xml:space="preserve"> направлено в социально-культурную сферу.</w:t>
      </w:r>
    </w:p>
    <w:p w:rsidR="00747E15" w:rsidRPr="00B444E0" w:rsidRDefault="009617C9" w:rsidP="00166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Район принял</w:t>
      </w:r>
      <w:r w:rsidR="00747E15" w:rsidRPr="00B444E0">
        <w:rPr>
          <w:sz w:val="28"/>
          <w:szCs w:val="28"/>
        </w:rPr>
        <w:t xml:space="preserve"> участие в 12-ти государственных</w:t>
      </w:r>
      <w:r w:rsidR="0013611D" w:rsidRPr="00B444E0">
        <w:rPr>
          <w:sz w:val="28"/>
          <w:szCs w:val="28"/>
        </w:rPr>
        <w:t xml:space="preserve"> программах Краснодарского края, по которым </w:t>
      </w:r>
      <w:r w:rsidR="00747E15" w:rsidRPr="00B444E0">
        <w:rPr>
          <w:sz w:val="28"/>
          <w:szCs w:val="28"/>
        </w:rPr>
        <w:t xml:space="preserve"> </w:t>
      </w:r>
      <w:r w:rsidR="0013611D" w:rsidRPr="00B444E0">
        <w:rPr>
          <w:sz w:val="28"/>
          <w:szCs w:val="28"/>
        </w:rPr>
        <w:t>п</w:t>
      </w:r>
      <w:r w:rsidR="00701E1D" w:rsidRPr="00B444E0">
        <w:rPr>
          <w:sz w:val="28"/>
          <w:szCs w:val="28"/>
        </w:rPr>
        <w:t>ривлечено 764</w:t>
      </w:r>
      <w:r w:rsidR="00747E15" w:rsidRPr="00B444E0">
        <w:rPr>
          <w:sz w:val="28"/>
          <w:szCs w:val="28"/>
        </w:rPr>
        <w:t xml:space="preserve"> миллиона рублей, что на 95 миллионов больше, </w:t>
      </w:r>
      <w:r w:rsidR="00D565AF" w:rsidRPr="00B444E0">
        <w:rPr>
          <w:sz w:val="28"/>
          <w:szCs w:val="28"/>
        </w:rPr>
        <w:t xml:space="preserve">      </w:t>
      </w:r>
      <w:r w:rsidR="00747E15" w:rsidRPr="00B444E0">
        <w:rPr>
          <w:sz w:val="28"/>
          <w:szCs w:val="28"/>
        </w:rPr>
        <w:t xml:space="preserve">чем в 2017 году. </w:t>
      </w:r>
    </w:p>
    <w:p w:rsidR="00747E15" w:rsidRPr="00B444E0" w:rsidRDefault="00747E15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Благодаря этому, успешно решались такие вопросы, как укрепление и развитие материально-технической базы объектов социальной сферы, проведение капитального ремонт</w:t>
      </w:r>
      <w:r w:rsidR="00AF08AB" w:rsidRPr="00B444E0">
        <w:rPr>
          <w:sz w:val="28"/>
          <w:szCs w:val="28"/>
        </w:rPr>
        <w:t>а дорог,</w:t>
      </w:r>
      <w:r w:rsidR="007C2E30" w:rsidRPr="00B444E0">
        <w:rPr>
          <w:sz w:val="28"/>
          <w:szCs w:val="28"/>
        </w:rPr>
        <w:t xml:space="preserve"> благоустройство</w:t>
      </w:r>
      <w:r w:rsidRPr="00B444E0">
        <w:rPr>
          <w:sz w:val="28"/>
          <w:szCs w:val="28"/>
        </w:rPr>
        <w:t xml:space="preserve"> территорий  населенных пунктов и многое другое.</w:t>
      </w:r>
    </w:p>
    <w:p w:rsidR="00747E15" w:rsidRPr="009617C9" w:rsidRDefault="0056487D" w:rsidP="00166734">
      <w:pPr>
        <w:ind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П</w:t>
      </w:r>
      <w:r w:rsidR="00747E15" w:rsidRPr="00B444E0">
        <w:rPr>
          <w:sz w:val="28"/>
          <w:szCs w:val="28"/>
        </w:rPr>
        <w:t xml:space="preserve">олностью решена одна из важнейших задач </w:t>
      </w:r>
      <w:r w:rsidR="009617C9">
        <w:rPr>
          <w:sz w:val="28"/>
          <w:szCs w:val="28"/>
        </w:rPr>
        <w:t xml:space="preserve"> </w:t>
      </w:r>
      <w:r w:rsidR="00747E15" w:rsidRPr="00B444E0">
        <w:rPr>
          <w:sz w:val="28"/>
          <w:szCs w:val="28"/>
        </w:rPr>
        <w:t>по ликвидации просроченной кредиторской задолженности перед поставщиками и подрядчиками за оказанные услуги и выполненные работы.</w:t>
      </w:r>
      <w:r w:rsidR="009617C9">
        <w:rPr>
          <w:sz w:val="28"/>
          <w:szCs w:val="28"/>
        </w:rPr>
        <w:t xml:space="preserve"> </w:t>
      </w:r>
      <w:r w:rsidR="00747E15" w:rsidRPr="009617C9">
        <w:rPr>
          <w:sz w:val="28"/>
          <w:szCs w:val="28"/>
        </w:rPr>
        <w:t>В текущем году планируем погасить просроченную задолженность во внебюджетные фонды в полном объеме.</w:t>
      </w:r>
    </w:p>
    <w:p w:rsidR="00747E15" w:rsidRPr="009617C9" w:rsidRDefault="00747E15" w:rsidP="00166734">
      <w:pPr>
        <w:rPr>
          <w:sz w:val="28"/>
          <w:szCs w:val="28"/>
        </w:rPr>
      </w:pPr>
    </w:p>
    <w:p w:rsidR="00042589" w:rsidRPr="00B444E0" w:rsidRDefault="00042589" w:rsidP="00166734">
      <w:pPr>
        <w:ind w:firstLine="709"/>
        <w:jc w:val="center"/>
        <w:rPr>
          <w:b/>
          <w:sz w:val="28"/>
          <w:szCs w:val="28"/>
          <w:u w:val="single"/>
        </w:rPr>
      </w:pPr>
    </w:p>
    <w:p w:rsidR="00F92E39" w:rsidRPr="00B444E0" w:rsidRDefault="00F92E39" w:rsidP="00166734">
      <w:pPr>
        <w:ind w:firstLine="709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СОЦИАЛЬНАЯ СФЕРА</w:t>
      </w:r>
      <w:r w:rsidR="00C5231E" w:rsidRPr="00B444E0">
        <w:rPr>
          <w:b/>
          <w:sz w:val="28"/>
          <w:szCs w:val="28"/>
          <w:u w:val="single"/>
        </w:rPr>
        <w:t xml:space="preserve"> </w:t>
      </w:r>
    </w:p>
    <w:p w:rsidR="00C5231E" w:rsidRPr="00B444E0" w:rsidRDefault="00C5231E" w:rsidP="00166734">
      <w:pPr>
        <w:ind w:firstLine="709"/>
        <w:jc w:val="center"/>
        <w:rPr>
          <w:b/>
          <w:sz w:val="28"/>
          <w:szCs w:val="28"/>
          <w:u w:val="single"/>
        </w:rPr>
      </w:pPr>
    </w:p>
    <w:p w:rsidR="009B1C66" w:rsidRPr="00B444E0" w:rsidRDefault="009B1C66" w:rsidP="00166734">
      <w:pPr>
        <w:ind w:firstLine="709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Образование</w:t>
      </w:r>
    </w:p>
    <w:p w:rsidR="00BF367F" w:rsidRPr="00B444E0" w:rsidRDefault="00BF367F" w:rsidP="00166734">
      <w:pPr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C45A7E" w:rsidRPr="00494BB7" w:rsidRDefault="00B248CF" w:rsidP="00166734">
      <w:pPr>
        <w:pStyle w:val="ad"/>
        <w:ind w:left="0" w:firstLine="708"/>
        <w:rPr>
          <w:rFonts w:eastAsia="Times New Roman"/>
          <w:szCs w:val="28"/>
          <w:lang w:eastAsia="ru-RU"/>
        </w:rPr>
      </w:pPr>
      <w:r w:rsidRPr="00494BB7">
        <w:rPr>
          <w:rFonts w:eastAsia="Times New Roman"/>
          <w:szCs w:val="28"/>
          <w:lang w:eastAsia="ru-RU"/>
        </w:rPr>
        <w:t xml:space="preserve">Эта сфера остается основной статьей социальных расходов. </w:t>
      </w:r>
    </w:p>
    <w:p w:rsidR="00773BC3" w:rsidRPr="00B444E0" w:rsidRDefault="00E57634" w:rsidP="00166734">
      <w:pPr>
        <w:pStyle w:val="ad"/>
        <w:ind w:left="0" w:firstLine="708"/>
        <w:rPr>
          <w:rFonts w:eastAsia="Times New Roman"/>
          <w:szCs w:val="28"/>
          <w:lang w:eastAsia="ru-RU"/>
        </w:rPr>
      </w:pPr>
      <w:r w:rsidRPr="00B444E0">
        <w:rPr>
          <w:rFonts w:eastAsia="Times New Roman"/>
          <w:szCs w:val="28"/>
          <w:lang w:eastAsia="ru-RU"/>
        </w:rPr>
        <w:t xml:space="preserve">За год </w:t>
      </w:r>
      <w:r w:rsidR="001803D8" w:rsidRPr="00B444E0">
        <w:rPr>
          <w:rFonts w:eastAsia="Times New Roman"/>
          <w:szCs w:val="28"/>
          <w:lang w:eastAsia="ru-RU"/>
        </w:rPr>
        <w:t>финансовые вложения</w:t>
      </w:r>
      <w:r w:rsidR="00773BC3" w:rsidRPr="00B444E0">
        <w:rPr>
          <w:rFonts w:eastAsia="Times New Roman"/>
          <w:szCs w:val="28"/>
          <w:lang w:eastAsia="ru-RU"/>
        </w:rPr>
        <w:t xml:space="preserve"> </w:t>
      </w:r>
      <w:r w:rsidR="001803D8" w:rsidRPr="00B444E0">
        <w:rPr>
          <w:rFonts w:eastAsia="Times New Roman"/>
          <w:szCs w:val="28"/>
          <w:lang w:eastAsia="ru-RU"/>
        </w:rPr>
        <w:t xml:space="preserve"> </w:t>
      </w:r>
      <w:r w:rsidR="00773BC3" w:rsidRPr="00B444E0">
        <w:rPr>
          <w:rFonts w:eastAsia="Times New Roman"/>
          <w:szCs w:val="28"/>
          <w:lang w:eastAsia="ru-RU"/>
        </w:rPr>
        <w:t>из всех уровней бюджетов составили полтора миллиарда рублей – это заработная плата работников, ремонты,  приобретение учебного оборудования и школьного транспорта, отдых и оздоровление детей.</w:t>
      </w:r>
    </w:p>
    <w:p w:rsidR="009B1C66" w:rsidRPr="00B444E0" w:rsidRDefault="00773BC3" w:rsidP="00166734">
      <w:pPr>
        <w:pStyle w:val="ad"/>
        <w:ind w:left="0" w:firstLine="708"/>
        <w:rPr>
          <w:rFonts w:eastAsia="Times New Roman"/>
          <w:szCs w:val="28"/>
          <w:lang w:eastAsia="ru-RU"/>
        </w:rPr>
      </w:pPr>
      <w:r w:rsidRPr="00B444E0">
        <w:rPr>
          <w:rFonts w:eastAsia="Times New Roman"/>
          <w:szCs w:val="28"/>
          <w:lang w:eastAsia="ru-RU"/>
        </w:rPr>
        <w:t xml:space="preserve"> Р</w:t>
      </w:r>
      <w:r w:rsidR="009B1C66" w:rsidRPr="00B444E0">
        <w:rPr>
          <w:rFonts w:eastAsia="Times New Roman"/>
          <w:szCs w:val="28"/>
          <w:lang w:eastAsia="ru-RU"/>
        </w:rPr>
        <w:t>азличные объемы капитальных и текущих ремонтов</w:t>
      </w:r>
      <w:r w:rsidRPr="00B444E0">
        <w:rPr>
          <w:rFonts w:eastAsia="Times New Roman"/>
          <w:szCs w:val="28"/>
          <w:lang w:eastAsia="ru-RU"/>
        </w:rPr>
        <w:t xml:space="preserve"> были выполнены</w:t>
      </w:r>
      <w:r w:rsidR="009B1C66" w:rsidRPr="00B444E0">
        <w:rPr>
          <w:rFonts w:eastAsia="Times New Roman"/>
          <w:szCs w:val="28"/>
          <w:lang w:eastAsia="ru-RU"/>
        </w:rPr>
        <w:t xml:space="preserve"> в </w:t>
      </w:r>
      <w:r w:rsidR="00954C2B" w:rsidRPr="00B444E0">
        <w:rPr>
          <w:rFonts w:eastAsia="Times New Roman"/>
          <w:szCs w:val="28"/>
          <w:lang w:eastAsia="ru-RU"/>
        </w:rPr>
        <w:t>42</w:t>
      </w:r>
      <w:r w:rsidR="009B1C66" w:rsidRPr="00B444E0">
        <w:rPr>
          <w:rFonts w:eastAsia="Times New Roman"/>
          <w:szCs w:val="28"/>
          <w:lang w:eastAsia="ru-RU"/>
        </w:rPr>
        <w:t>-х учреждениях образования.</w:t>
      </w:r>
    </w:p>
    <w:p w:rsidR="00E648A0" w:rsidRPr="00B444E0" w:rsidRDefault="00187FFC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Отремонтированы кровли в </w:t>
      </w:r>
      <w:r w:rsidR="00D01A04" w:rsidRPr="00B444E0">
        <w:rPr>
          <w:sz w:val="28"/>
          <w:szCs w:val="28"/>
        </w:rPr>
        <w:t>6</w:t>
      </w:r>
      <w:r w:rsidRPr="00B444E0">
        <w:rPr>
          <w:sz w:val="28"/>
          <w:szCs w:val="28"/>
        </w:rPr>
        <w:t>-ти учреждениях</w:t>
      </w:r>
      <w:r w:rsidR="00EE2D7D" w:rsidRPr="00B444E0">
        <w:rPr>
          <w:sz w:val="28"/>
          <w:szCs w:val="28"/>
        </w:rPr>
        <w:t xml:space="preserve">, </w:t>
      </w:r>
      <w:r w:rsidR="00E648A0" w:rsidRPr="00B444E0">
        <w:rPr>
          <w:sz w:val="28"/>
          <w:szCs w:val="28"/>
        </w:rPr>
        <w:t xml:space="preserve"> инженерные сети - в 10-ти.</w:t>
      </w:r>
    </w:p>
    <w:p w:rsidR="00EE2D7D" w:rsidRPr="00B444E0" w:rsidRDefault="00E648A0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Новые</w:t>
      </w:r>
      <w:r w:rsidR="00EE2D7D" w:rsidRPr="00B444E0">
        <w:rPr>
          <w:sz w:val="28"/>
          <w:szCs w:val="28"/>
        </w:rPr>
        <w:t xml:space="preserve"> оконные блоки</w:t>
      </w:r>
      <w:r w:rsidRPr="00B444E0">
        <w:rPr>
          <w:sz w:val="28"/>
          <w:szCs w:val="28"/>
        </w:rPr>
        <w:t xml:space="preserve"> установлены </w:t>
      </w:r>
      <w:r w:rsidR="00EE2D7D" w:rsidRPr="00B444E0">
        <w:rPr>
          <w:sz w:val="28"/>
          <w:szCs w:val="28"/>
        </w:rPr>
        <w:t>в 9-ти</w:t>
      </w:r>
      <w:r w:rsidRPr="00B444E0">
        <w:rPr>
          <w:sz w:val="28"/>
          <w:szCs w:val="28"/>
        </w:rPr>
        <w:t xml:space="preserve"> школах и садиках</w:t>
      </w:r>
      <w:r w:rsidR="00EE2D7D" w:rsidRPr="00B444E0">
        <w:rPr>
          <w:sz w:val="28"/>
          <w:szCs w:val="28"/>
        </w:rPr>
        <w:t>.</w:t>
      </w:r>
      <w:r w:rsidRPr="00B444E0">
        <w:rPr>
          <w:sz w:val="28"/>
          <w:szCs w:val="28"/>
        </w:rPr>
        <w:t xml:space="preserve"> </w:t>
      </w:r>
      <w:r w:rsidR="00EE2D7D" w:rsidRPr="00B444E0">
        <w:rPr>
          <w:sz w:val="28"/>
          <w:szCs w:val="28"/>
        </w:rPr>
        <w:t xml:space="preserve">Проведена модернизация искусственного освещения в </w:t>
      </w:r>
      <w:r w:rsidRPr="00B444E0">
        <w:rPr>
          <w:sz w:val="28"/>
          <w:szCs w:val="28"/>
        </w:rPr>
        <w:t>5</w:t>
      </w:r>
      <w:r w:rsidR="00EE2D7D" w:rsidRPr="00B444E0">
        <w:rPr>
          <w:sz w:val="28"/>
          <w:szCs w:val="28"/>
        </w:rPr>
        <w:t xml:space="preserve">-ти. </w:t>
      </w:r>
    </w:p>
    <w:p w:rsidR="00440392" w:rsidRPr="00B444E0" w:rsidRDefault="009B1C66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Для детского сада № </w:t>
      </w:r>
      <w:r w:rsidR="00D01A04" w:rsidRPr="00B444E0">
        <w:rPr>
          <w:sz w:val="28"/>
          <w:szCs w:val="28"/>
        </w:rPr>
        <w:t>36</w:t>
      </w:r>
      <w:r w:rsidRPr="00B444E0">
        <w:rPr>
          <w:sz w:val="28"/>
          <w:szCs w:val="28"/>
        </w:rPr>
        <w:t xml:space="preserve"> </w:t>
      </w:r>
      <w:r w:rsidR="00954C2B" w:rsidRPr="00B444E0">
        <w:rPr>
          <w:sz w:val="28"/>
          <w:szCs w:val="28"/>
        </w:rPr>
        <w:t xml:space="preserve">х. </w:t>
      </w:r>
      <w:proofErr w:type="gramStart"/>
      <w:r w:rsidR="00954C2B" w:rsidRPr="00B444E0">
        <w:rPr>
          <w:sz w:val="28"/>
          <w:szCs w:val="28"/>
        </w:rPr>
        <w:t>Верхний</w:t>
      </w:r>
      <w:proofErr w:type="gramEnd"/>
      <w:r w:rsidR="00954C2B" w:rsidRPr="00B444E0">
        <w:rPr>
          <w:sz w:val="28"/>
          <w:szCs w:val="28"/>
        </w:rPr>
        <w:t xml:space="preserve"> </w:t>
      </w:r>
      <w:r w:rsidR="003037E0" w:rsidRPr="00B444E0">
        <w:rPr>
          <w:sz w:val="28"/>
          <w:szCs w:val="28"/>
        </w:rPr>
        <w:t>отремонтировано помещение</w:t>
      </w:r>
      <w:r w:rsidRPr="00B444E0">
        <w:rPr>
          <w:sz w:val="28"/>
          <w:szCs w:val="28"/>
        </w:rPr>
        <w:t xml:space="preserve"> прачечной.</w:t>
      </w:r>
      <w:r w:rsidR="00187FFC" w:rsidRPr="00B444E0">
        <w:rPr>
          <w:sz w:val="28"/>
          <w:szCs w:val="28"/>
        </w:rPr>
        <w:t xml:space="preserve"> </w:t>
      </w:r>
    </w:p>
    <w:p w:rsidR="00461CBB" w:rsidRPr="00B444E0" w:rsidRDefault="00287090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Б</w:t>
      </w:r>
      <w:r w:rsidR="00773BC3" w:rsidRPr="00B444E0">
        <w:rPr>
          <w:sz w:val="28"/>
          <w:szCs w:val="28"/>
        </w:rPr>
        <w:t>лагодаря действию краевой</w:t>
      </w:r>
      <w:r w:rsidR="00CB55BE" w:rsidRPr="00B444E0">
        <w:rPr>
          <w:sz w:val="28"/>
          <w:szCs w:val="28"/>
        </w:rPr>
        <w:t xml:space="preserve"> программ</w:t>
      </w:r>
      <w:r w:rsidR="00773BC3" w:rsidRPr="00B444E0">
        <w:rPr>
          <w:sz w:val="28"/>
          <w:szCs w:val="28"/>
        </w:rPr>
        <w:t>ы</w:t>
      </w:r>
      <w:r w:rsidR="00187FFC" w:rsidRPr="00B444E0">
        <w:rPr>
          <w:sz w:val="28"/>
          <w:szCs w:val="28"/>
        </w:rPr>
        <w:t>, продолжалась работа по приведению в порядок школьных спортивных залов</w:t>
      </w:r>
      <w:r w:rsidR="007627A9" w:rsidRPr="00B444E0">
        <w:rPr>
          <w:sz w:val="28"/>
          <w:szCs w:val="28"/>
        </w:rPr>
        <w:t>. К</w:t>
      </w:r>
      <w:r w:rsidR="00D01A04" w:rsidRPr="00B444E0">
        <w:rPr>
          <w:sz w:val="28"/>
          <w:szCs w:val="28"/>
        </w:rPr>
        <w:t xml:space="preserve"> 27</w:t>
      </w:r>
      <w:r w:rsidR="00187FFC" w:rsidRPr="00B444E0">
        <w:rPr>
          <w:sz w:val="28"/>
          <w:szCs w:val="28"/>
        </w:rPr>
        <w:t xml:space="preserve">-ти залам, отремонтированным ранее, добавился еще один -  зал сельской </w:t>
      </w:r>
      <w:r w:rsidR="00D01A04" w:rsidRPr="00B444E0">
        <w:rPr>
          <w:sz w:val="28"/>
          <w:szCs w:val="28"/>
        </w:rPr>
        <w:t xml:space="preserve"> школы № 9</w:t>
      </w:r>
      <w:r w:rsidR="009B1C66" w:rsidRPr="00B444E0">
        <w:rPr>
          <w:sz w:val="28"/>
          <w:szCs w:val="28"/>
        </w:rPr>
        <w:t xml:space="preserve"> </w:t>
      </w:r>
      <w:r w:rsidR="00860060" w:rsidRPr="00B444E0">
        <w:rPr>
          <w:sz w:val="28"/>
          <w:szCs w:val="28"/>
        </w:rPr>
        <w:t>в станице</w:t>
      </w:r>
      <w:r w:rsidR="009B1C66" w:rsidRPr="00B444E0">
        <w:rPr>
          <w:sz w:val="28"/>
          <w:szCs w:val="28"/>
        </w:rPr>
        <w:t xml:space="preserve"> Пет</w:t>
      </w:r>
      <w:r w:rsidR="00187FFC" w:rsidRPr="00B444E0">
        <w:rPr>
          <w:sz w:val="28"/>
          <w:szCs w:val="28"/>
        </w:rPr>
        <w:t xml:space="preserve">ровской. </w:t>
      </w:r>
      <w:r w:rsidR="009B1C66" w:rsidRPr="00B444E0">
        <w:rPr>
          <w:sz w:val="28"/>
          <w:szCs w:val="28"/>
        </w:rPr>
        <w:t xml:space="preserve"> </w:t>
      </w:r>
    </w:p>
    <w:p w:rsidR="00C45A7E" w:rsidRPr="00B444E0" w:rsidRDefault="002B0A83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При  помощи депутата Государственной Думы Ивана Ивановича Демченко большой объем ремонтных работ сделан в  детском саду  хутора </w:t>
      </w:r>
      <w:proofErr w:type="spellStart"/>
      <w:r w:rsidRPr="00B444E0">
        <w:rPr>
          <w:sz w:val="28"/>
          <w:szCs w:val="28"/>
        </w:rPr>
        <w:t>Коржевского</w:t>
      </w:r>
      <w:proofErr w:type="spellEnd"/>
      <w:r w:rsidRPr="00B444E0">
        <w:rPr>
          <w:sz w:val="28"/>
          <w:szCs w:val="28"/>
        </w:rPr>
        <w:t xml:space="preserve"> – установлены новые окна, двери, капитально отремонтирован фасад здания. </w:t>
      </w:r>
    </w:p>
    <w:p w:rsidR="00C45A7E" w:rsidRPr="00B444E0" w:rsidRDefault="007F5E07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С каждым годом становится  больше первоклассников. Вот и  в прошлом году за парты сели почти полторы тысячи первоклашек. И по-прежнему актуальна задача </w:t>
      </w:r>
      <w:r w:rsidR="00DC5B38" w:rsidRPr="00B444E0">
        <w:rPr>
          <w:sz w:val="28"/>
          <w:szCs w:val="28"/>
        </w:rPr>
        <w:t xml:space="preserve"> </w:t>
      </w:r>
      <w:r w:rsidR="00C45A7E" w:rsidRPr="00B444E0">
        <w:rPr>
          <w:sz w:val="28"/>
          <w:szCs w:val="28"/>
        </w:rPr>
        <w:t xml:space="preserve">  </w:t>
      </w:r>
      <w:r w:rsidRPr="00B444E0">
        <w:rPr>
          <w:sz w:val="28"/>
          <w:szCs w:val="28"/>
        </w:rPr>
        <w:t>по</w:t>
      </w:r>
      <w:r w:rsidR="007627A9" w:rsidRPr="00B444E0">
        <w:rPr>
          <w:sz w:val="28"/>
          <w:szCs w:val="28"/>
        </w:rPr>
        <w:t xml:space="preserve"> </w:t>
      </w:r>
      <w:r w:rsidR="009B1C66" w:rsidRPr="00B444E0">
        <w:rPr>
          <w:sz w:val="28"/>
          <w:szCs w:val="28"/>
        </w:rPr>
        <w:t xml:space="preserve"> </w:t>
      </w:r>
      <w:r w:rsidR="007627A9" w:rsidRPr="00B444E0">
        <w:rPr>
          <w:sz w:val="28"/>
          <w:szCs w:val="28"/>
        </w:rPr>
        <w:t>перевод</w:t>
      </w:r>
      <w:r w:rsidRPr="00B444E0">
        <w:rPr>
          <w:sz w:val="28"/>
          <w:szCs w:val="28"/>
        </w:rPr>
        <w:t xml:space="preserve">у </w:t>
      </w:r>
      <w:r w:rsidR="009B1C66" w:rsidRPr="00B444E0">
        <w:rPr>
          <w:sz w:val="28"/>
          <w:szCs w:val="28"/>
        </w:rPr>
        <w:t xml:space="preserve"> </w:t>
      </w:r>
      <w:r w:rsidR="007627A9" w:rsidRPr="00B444E0">
        <w:rPr>
          <w:sz w:val="28"/>
          <w:szCs w:val="28"/>
        </w:rPr>
        <w:t>школ на работу</w:t>
      </w:r>
      <w:r w:rsidR="009B1C66" w:rsidRPr="00B444E0">
        <w:rPr>
          <w:sz w:val="28"/>
          <w:szCs w:val="28"/>
        </w:rPr>
        <w:t xml:space="preserve"> в одну смену.</w:t>
      </w:r>
      <w:r w:rsidR="00954C2B" w:rsidRPr="00B444E0">
        <w:rPr>
          <w:sz w:val="28"/>
          <w:szCs w:val="28"/>
        </w:rPr>
        <w:t xml:space="preserve"> </w:t>
      </w:r>
      <w:r w:rsidR="009B1C66" w:rsidRPr="00B444E0">
        <w:rPr>
          <w:sz w:val="28"/>
          <w:szCs w:val="28"/>
        </w:rPr>
        <w:t xml:space="preserve"> </w:t>
      </w:r>
      <w:r w:rsidR="007627A9" w:rsidRPr="00B444E0">
        <w:rPr>
          <w:sz w:val="28"/>
          <w:szCs w:val="28"/>
        </w:rPr>
        <w:t xml:space="preserve">Для </w:t>
      </w:r>
      <w:r w:rsidR="00120B6A" w:rsidRPr="00B444E0">
        <w:rPr>
          <w:sz w:val="28"/>
          <w:szCs w:val="28"/>
        </w:rPr>
        <w:t xml:space="preserve"> </w:t>
      </w:r>
      <w:r w:rsidR="007627A9" w:rsidRPr="00B444E0">
        <w:rPr>
          <w:sz w:val="28"/>
          <w:szCs w:val="28"/>
        </w:rPr>
        <w:t>ее решения</w:t>
      </w:r>
      <w:r w:rsidR="00BF6219" w:rsidRPr="00B444E0">
        <w:rPr>
          <w:sz w:val="28"/>
          <w:szCs w:val="28"/>
        </w:rPr>
        <w:t xml:space="preserve"> по государственной программе построена современная, комфортная  школа </w:t>
      </w:r>
      <w:r w:rsidR="003037E0" w:rsidRPr="00B444E0">
        <w:rPr>
          <w:sz w:val="28"/>
          <w:szCs w:val="28"/>
        </w:rPr>
        <w:t>в Славянске-на-Кубани</w:t>
      </w:r>
      <w:r w:rsidR="00C45A7E" w:rsidRPr="00B444E0">
        <w:rPr>
          <w:sz w:val="28"/>
          <w:szCs w:val="28"/>
        </w:rPr>
        <w:t xml:space="preserve"> на 825 мест.</w:t>
      </w:r>
    </w:p>
    <w:p w:rsidR="00BF6219" w:rsidRPr="00B444E0" w:rsidRDefault="00DC5B38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 </w:t>
      </w:r>
      <w:r w:rsidR="00767E4E" w:rsidRPr="00B444E0">
        <w:rPr>
          <w:sz w:val="28"/>
          <w:szCs w:val="28"/>
        </w:rPr>
        <w:t xml:space="preserve">При поддержке </w:t>
      </w:r>
      <w:proofErr w:type="gramStart"/>
      <w:r w:rsidR="00C45A7E" w:rsidRPr="00B444E0">
        <w:rPr>
          <w:sz w:val="28"/>
          <w:szCs w:val="28"/>
        </w:rPr>
        <w:t>депутата З</w:t>
      </w:r>
      <w:r w:rsidR="00B62383" w:rsidRPr="00B444E0">
        <w:rPr>
          <w:sz w:val="28"/>
          <w:szCs w:val="28"/>
        </w:rPr>
        <w:t xml:space="preserve">аконодательного Собрания края </w:t>
      </w:r>
      <w:r w:rsidR="00767E4E" w:rsidRPr="00B444E0">
        <w:rPr>
          <w:sz w:val="28"/>
          <w:szCs w:val="28"/>
        </w:rPr>
        <w:t>Виктора Васильевича</w:t>
      </w:r>
      <w:proofErr w:type="gramEnd"/>
      <w:r w:rsidR="00767E4E" w:rsidRPr="00B444E0">
        <w:rPr>
          <w:sz w:val="28"/>
          <w:szCs w:val="28"/>
        </w:rPr>
        <w:t xml:space="preserve"> Чернявского</w:t>
      </w:r>
      <w:r w:rsidRPr="00B444E0">
        <w:rPr>
          <w:sz w:val="28"/>
          <w:szCs w:val="28"/>
        </w:rPr>
        <w:t xml:space="preserve"> </w:t>
      </w:r>
      <w:r w:rsidR="00767E4E" w:rsidRPr="00B444E0">
        <w:rPr>
          <w:sz w:val="28"/>
          <w:szCs w:val="28"/>
        </w:rPr>
        <w:t>в</w:t>
      </w:r>
      <w:r w:rsidRPr="00B444E0">
        <w:rPr>
          <w:sz w:val="28"/>
          <w:szCs w:val="28"/>
        </w:rPr>
        <w:t xml:space="preserve">  городской школе №18 сделан капитальный ремонт дополнительного учебног</w:t>
      </w:r>
      <w:r w:rsidR="006F7A73" w:rsidRPr="00B444E0">
        <w:rPr>
          <w:sz w:val="28"/>
          <w:szCs w:val="28"/>
        </w:rPr>
        <w:t>о корпуса для начальных классов</w:t>
      </w:r>
      <w:r w:rsidR="009B6574" w:rsidRPr="00B444E0">
        <w:rPr>
          <w:sz w:val="28"/>
          <w:szCs w:val="28"/>
        </w:rPr>
        <w:t xml:space="preserve">. </w:t>
      </w:r>
      <w:r w:rsidR="006F7A73" w:rsidRPr="00B444E0">
        <w:rPr>
          <w:sz w:val="28"/>
          <w:szCs w:val="28"/>
        </w:rPr>
        <w:t xml:space="preserve"> </w:t>
      </w:r>
      <w:r w:rsidR="009B6574" w:rsidRPr="00B444E0">
        <w:rPr>
          <w:sz w:val="28"/>
          <w:szCs w:val="28"/>
        </w:rPr>
        <w:t>В</w:t>
      </w:r>
      <w:r w:rsidR="00494BB7">
        <w:rPr>
          <w:sz w:val="28"/>
          <w:szCs w:val="28"/>
        </w:rPr>
        <w:t xml:space="preserve">ведено </w:t>
      </w:r>
      <w:r w:rsidR="006F7A73" w:rsidRPr="00B444E0">
        <w:rPr>
          <w:sz w:val="28"/>
          <w:szCs w:val="28"/>
        </w:rPr>
        <w:t>100 ученических мест.</w:t>
      </w:r>
    </w:p>
    <w:p w:rsidR="002B0A83" w:rsidRPr="00B444E0" w:rsidRDefault="002B0A83" w:rsidP="00166734">
      <w:pPr>
        <w:ind w:firstLine="709"/>
        <w:jc w:val="both"/>
        <w:rPr>
          <w:sz w:val="28"/>
          <w:szCs w:val="28"/>
        </w:rPr>
      </w:pPr>
    </w:p>
    <w:p w:rsidR="00A10A74" w:rsidRPr="00B444E0" w:rsidRDefault="00A10A74" w:rsidP="00166734">
      <w:pPr>
        <w:ind w:firstLine="709"/>
        <w:jc w:val="both"/>
        <w:rPr>
          <w:sz w:val="28"/>
          <w:szCs w:val="28"/>
        </w:rPr>
      </w:pPr>
    </w:p>
    <w:p w:rsidR="00A10A74" w:rsidRPr="00B444E0" w:rsidRDefault="00A10A74" w:rsidP="00166734">
      <w:pPr>
        <w:ind w:firstLine="709"/>
        <w:jc w:val="both"/>
        <w:rPr>
          <w:sz w:val="28"/>
          <w:szCs w:val="28"/>
        </w:rPr>
      </w:pPr>
    </w:p>
    <w:p w:rsidR="002B0A83" w:rsidRPr="00B444E0" w:rsidRDefault="002B0A83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На 9 единиц транспорта обновлен школьный автопарк.  </w:t>
      </w:r>
      <w:proofErr w:type="gramStart"/>
      <w:r w:rsidRPr="00B444E0">
        <w:rPr>
          <w:sz w:val="28"/>
          <w:szCs w:val="28"/>
        </w:rPr>
        <w:t>Стоимость  автобусов, приобретенных на средства краевого и районного бюджетов</w:t>
      </w:r>
      <w:r w:rsidR="00C01D2E" w:rsidRPr="00B444E0">
        <w:rPr>
          <w:sz w:val="28"/>
          <w:szCs w:val="28"/>
        </w:rPr>
        <w:t>,</w:t>
      </w:r>
      <w:r w:rsidRPr="00B444E0">
        <w:rPr>
          <w:sz w:val="28"/>
          <w:szCs w:val="28"/>
        </w:rPr>
        <w:t xml:space="preserve"> - свыше 17 миллионов </w:t>
      </w:r>
      <w:r w:rsidRPr="00B444E0">
        <w:rPr>
          <w:sz w:val="28"/>
          <w:szCs w:val="28"/>
        </w:rPr>
        <w:lastRenderedPageBreak/>
        <w:t>рублей.</w:t>
      </w:r>
      <w:proofErr w:type="gramEnd"/>
      <w:r w:rsidRPr="00B444E0">
        <w:rPr>
          <w:sz w:val="28"/>
          <w:szCs w:val="28"/>
        </w:rPr>
        <w:t xml:space="preserve"> </w:t>
      </w:r>
      <w:proofErr w:type="gramStart"/>
      <w:r w:rsidRPr="00B444E0">
        <w:rPr>
          <w:sz w:val="28"/>
          <w:szCs w:val="28"/>
        </w:rPr>
        <w:t xml:space="preserve">Новые автобусы подвозят на занятия школьников  Прибрежного, </w:t>
      </w:r>
      <w:proofErr w:type="spellStart"/>
      <w:r w:rsidRPr="00B444E0">
        <w:rPr>
          <w:sz w:val="28"/>
          <w:szCs w:val="28"/>
        </w:rPr>
        <w:t>Забойского</w:t>
      </w:r>
      <w:proofErr w:type="spellEnd"/>
      <w:r w:rsidRPr="00B444E0">
        <w:rPr>
          <w:sz w:val="28"/>
          <w:szCs w:val="28"/>
        </w:rPr>
        <w:t xml:space="preserve">, Петровского, </w:t>
      </w:r>
      <w:proofErr w:type="spellStart"/>
      <w:r w:rsidRPr="00B444E0">
        <w:rPr>
          <w:sz w:val="28"/>
          <w:szCs w:val="28"/>
        </w:rPr>
        <w:t>Протокского</w:t>
      </w:r>
      <w:proofErr w:type="spellEnd"/>
      <w:r w:rsidRPr="00B444E0">
        <w:rPr>
          <w:sz w:val="28"/>
          <w:szCs w:val="28"/>
        </w:rPr>
        <w:t>.</w:t>
      </w:r>
      <w:proofErr w:type="gramEnd"/>
      <w:r w:rsidRPr="00B444E0">
        <w:rPr>
          <w:sz w:val="28"/>
          <w:szCs w:val="28"/>
        </w:rPr>
        <w:t xml:space="preserve"> </w:t>
      </w:r>
      <w:proofErr w:type="spellStart"/>
      <w:r w:rsidRPr="00B444E0">
        <w:rPr>
          <w:sz w:val="28"/>
          <w:szCs w:val="28"/>
        </w:rPr>
        <w:t>Прикубанского</w:t>
      </w:r>
      <w:proofErr w:type="spellEnd"/>
      <w:r w:rsidRPr="00B444E0">
        <w:rPr>
          <w:sz w:val="28"/>
          <w:szCs w:val="28"/>
        </w:rPr>
        <w:t xml:space="preserve"> сельских поселений,  учеников городских школ №3 и 16. </w:t>
      </w:r>
    </w:p>
    <w:p w:rsidR="007A03C8" w:rsidRPr="00B444E0" w:rsidRDefault="007A03C8" w:rsidP="00166734">
      <w:pPr>
        <w:ind w:firstLine="709"/>
        <w:jc w:val="both"/>
        <w:rPr>
          <w:sz w:val="28"/>
          <w:szCs w:val="28"/>
        </w:rPr>
      </w:pPr>
    </w:p>
    <w:p w:rsidR="00C01D2E" w:rsidRPr="00B444E0" w:rsidRDefault="006A43B7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Укрепление материально-технической базы </w:t>
      </w:r>
      <w:r w:rsidR="00DD4234" w:rsidRPr="00B444E0">
        <w:rPr>
          <w:sz w:val="28"/>
          <w:szCs w:val="28"/>
        </w:rPr>
        <w:t xml:space="preserve"> –</w:t>
      </w:r>
      <w:r w:rsidRPr="00B444E0">
        <w:rPr>
          <w:sz w:val="28"/>
          <w:szCs w:val="28"/>
        </w:rPr>
        <w:t xml:space="preserve"> один из приоритетов </w:t>
      </w:r>
      <w:r w:rsidR="00DD4234" w:rsidRPr="00B444E0">
        <w:rPr>
          <w:sz w:val="28"/>
          <w:szCs w:val="28"/>
        </w:rPr>
        <w:t xml:space="preserve"> отрасли. Но не менее важно обесп</w:t>
      </w:r>
      <w:r w:rsidR="00DD4234" w:rsidRPr="00B444E0">
        <w:rPr>
          <w:b/>
          <w:sz w:val="28"/>
          <w:szCs w:val="28"/>
          <w:u w:val="single"/>
        </w:rPr>
        <w:t>е</w:t>
      </w:r>
      <w:r w:rsidR="00DD4234" w:rsidRPr="00B444E0">
        <w:rPr>
          <w:sz w:val="28"/>
          <w:szCs w:val="28"/>
        </w:rPr>
        <w:t xml:space="preserve">чение безопасности </w:t>
      </w:r>
      <w:r w:rsidRPr="00B444E0">
        <w:rPr>
          <w:sz w:val="28"/>
          <w:szCs w:val="28"/>
        </w:rPr>
        <w:t>учебного процесса и учащихся</w:t>
      </w:r>
      <w:r w:rsidR="00DD4234" w:rsidRPr="00B444E0">
        <w:rPr>
          <w:sz w:val="28"/>
          <w:szCs w:val="28"/>
        </w:rPr>
        <w:t xml:space="preserve">. </w:t>
      </w:r>
    </w:p>
    <w:p w:rsidR="005F0F88" w:rsidRPr="00B444E0" w:rsidRDefault="006A43B7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течение последних 5-ти лет в образовательных учреждениях  планово выпо</w:t>
      </w:r>
      <w:r w:rsidR="009B6574" w:rsidRPr="00B444E0">
        <w:rPr>
          <w:sz w:val="28"/>
          <w:szCs w:val="28"/>
        </w:rPr>
        <w:t>лнялись все требования пожарной и</w:t>
      </w:r>
      <w:r w:rsidRPr="00B444E0">
        <w:rPr>
          <w:sz w:val="28"/>
          <w:szCs w:val="28"/>
        </w:rPr>
        <w:t xml:space="preserve"> ант</w:t>
      </w:r>
      <w:r w:rsidR="009B6574" w:rsidRPr="00B444E0">
        <w:rPr>
          <w:sz w:val="28"/>
          <w:szCs w:val="28"/>
        </w:rPr>
        <w:t xml:space="preserve">итеррористической </w:t>
      </w:r>
      <w:r w:rsidRPr="00B444E0">
        <w:rPr>
          <w:sz w:val="28"/>
          <w:szCs w:val="28"/>
        </w:rPr>
        <w:t xml:space="preserve">безопасности. </w:t>
      </w:r>
      <w:r w:rsidR="00C01D2E" w:rsidRPr="00B444E0">
        <w:rPr>
          <w:sz w:val="28"/>
          <w:szCs w:val="28"/>
        </w:rPr>
        <w:t xml:space="preserve">              </w:t>
      </w:r>
      <w:r w:rsidRPr="00B444E0">
        <w:rPr>
          <w:sz w:val="28"/>
          <w:szCs w:val="28"/>
        </w:rPr>
        <w:t xml:space="preserve">В продолжение этой работы  в отчетном году   было установлено новое ограждение в 2-х школах и городском центре дополнительного образования. </w:t>
      </w:r>
      <w:r w:rsidRPr="00B444E0">
        <w:rPr>
          <w:color w:val="FF0000"/>
          <w:sz w:val="28"/>
          <w:szCs w:val="28"/>
        </w:rPr>
        <w:t xml:space="preserve"> </w:t>
      </w:r>
      <w:r w:rsidR="009B6574" w:rsidRPr="00B444E0">
        <w:rPr>
          <w:sz w:val="28"/>
          <w:szCs w:val="28"/>
        </w:rPr>
        <w:t xml:space="preserve">Все без исключения школы района охраняются специализированными охранными предприятиями. В школах первой категории безопасности – это там, где более 500 учеников – при входе установлены рамки </w:t>
      </w:r>
      <w:proofErr w:type="spellStart"/>
      <w:r w:rsidR="009B6574" w:rsidRPr="00B444E0">
        <w:rPr>
          <w:sz w:val="28"/>
          <w:szCs w:val="28"/>
        </w:rPr>
        <w:t>металлодетекторов</w:t>
      </w:r>
      <w:proofErr w:type="spellEnd"/>
      <w:r w:rsidR="009B6574" w:rsidRPr="00B444E0">
        <w:rPr>
          <w:sz w:val="28"/>
          <w:szCs w:val="28"/>
        </w:rPr>
        <w:t>. Продолжается работа по уст</w:t>
      </w:r>
      <w:r w:rsidR="003037E0" w:rsidRPr="00B444E0">
        <w:rPr>
          <w:sz w:val="28"/>
          <w:szCs w:val="28"/>
        </w:rPr>
        <w:t>ановке турникетов и модернизации</w:t>
      </w:r>
      <w:r w:rsidR="009B6574" w:rsidRPr="00B444E0">
        <w:rPr>
          <w:sz w:val="28"/>
          <w:szCs w:val="28"/>
        </w:rPr>
        <w:t xml:space="preserve"> систем видеонаблюдения. </w:t>
      </w:r>
    </w:p>
    <w:p w:rsidR="009B6574" w:rsidRPr="00B444E0" w:rsidRDefault="009B6574" w:rsidP="00166734">
      <w:pPr>
        <w:ind w:firstLine="709"/>
        <w:jc w:val="both"/>
        <w:rPr>
          <w:sz w:val="28"/>
          <w:szCs w:val="28"/>
        </w:rPr>
      </w:pPr>
    </w:p>
    <w:p w:rsidR="00122F75" w:rsidRPr="00B444E0" w:rsidRDefault="00E908DA" w:rsidP="00166734">
      <w:pPr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Задача власти – создавать условия, которые будут </w:t>
      </w:r>
      <w:r w:rsidRPr="00B444E0">
        <w:rPr>
          <w:rFonts w:eastAsia="Andale Sans UI"/>
          <w:kern w:val="1"/>
          <w:sz w:val="28"/>
          <w:szCs w:val="28"/>
          <w:u w:val="single"/>
          <w:lang w:eastAsia="ar-SA"/>
        </w:rPr>
        <w:t>самым благоприятным образом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 отражаться </w:t>
      </w:r>
      <w:r w:rsidR="009B1C66" w:rsidRPr="00B444E0">
        <w:rPr>
          <w:rFonts w:eastAsia="Andale Sans UI"/>
          <w:kern w:val="1"/>
          <w:sz w:val="28"/>
          <w:szCs w:val="28"/>
          <w:lang w:eastAsia="ar-SA"/>
        </w:rPr>
        <w:t>на результатах работы системы образования</w:t>
      </w:r>
      <w:r w:rsidR="00E44329" w:rsidRPr="00B444E0">
        <w:rPr>
          <w:rFonts w:eastAsia="Andale Sans UI"/>
          <w:kern w:val="1"/>
          <w:sz w:val="28"/>
          <w:szCs w:val="28"/>
          <w:lang w:eastAsia="ar-SA"/>
        </w:rPr>
        <w:t xml:space="preserve"> в целом</w:t>
      </w:r>
      <w:r w:rsidR="009B1C66" w:rsidRPr="00B444E0">
        <w:rPr>
          <w:rFonts w:eastAsia="Andale Sans UI"/>
          <w:kern w:val="1"/>
          <w:sz w:val="28"/>
          <w:szCs w:val="28"/>
          <w:lang w:eastAsia="ar-SA"/>
        </w:rPr>
        <w:t>.</w:t>
      </w:r>
      <w:r w:rsidR="00E44329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Для </w:t>
      </w:r>
      <w:r w:rsidRPr="00B444E0">
        <w:rPr>
          <w:rFonts w:eastAsia="Andale Sans UI"/>
          <w:kern w:val="1"/>
          <w:sz w:val="28"/>
          <w:szCs w:val="28"/>
          <w:u w:val="single"/>
          <w:lang w:eastAsia="ar-SA"/>
        </w:rPr>
        <w:t>этого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 – </w:t>
      </w:r>
      <w:r w:rsidR="00891CF0" w:rsidRPr="00B444E0">
        <w:rPr>
          <w:rFonts w:eastAsia="Andale Sans UI"/>
          <w:kern w:val="1"/>
          <w:sz w:val="28"/>
          <w:szCs w:val="28"/>
          <w:lang w:eastAsia="ar-SA"/>
        </w:rPr>
        <w:t xml:space="preserve">           </w:t>
      </w:r>
      <w:r w:rsidRPr="00B444E0">
        <w:rPr>
          <w:rFonts w:eastAsia="Andale Sans UI"/>
          <w:kern w:val="1"/>
          <w:sz w:val="28"/>
          <w:szCs w:val="28"/>
          <w:lang w:eastAsia="ar-SA"/>
        </w:rPr>
        <w:t>все</w:t>
      </w:r>
      <w:r w:rsidR="00891CF0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 вложения, </w:t>
      </w:r>
      <w:r w:rsidR="00891CF0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ремонты, </w:t>
      </w:r>
      <w:r w:rsidR="00891CF0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B444E0">
        <w:rPr>
          <w:rFonts w:eastAsia="Andale Sans UI"/>
          <w:kern w:val="1"/>
          <w:sz w:val="28"/>
          <w:szCs w:val="28"/>
          <w:lang w:eastAsia="ar-SA"/>
        </w:rPr>
        <w:t>новые объекты.</w:t>
      </w:r>
    </w:p>
    <w:p w:rsidR="006A5243" w:rsidRPr="00B444E0" w:rsidRDefault="00E908DA" w:rsidP="00166734">
      <w:pPr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 Итоги года показали, что</w:t>
      </w:r>
      <w:r w:rsidR="006E0EBF" w:rsidRPr="00B444E0">
        <w:rPr>
          <w:rFonts w:eastAsia="Andale Sans UI"/>
          <w:kern w:val="1"/>
          <w:sz w:val="28"/>
          <w:szCs w:val="28"/>
          <w:lang w:eastAsia="ar-SA"/>
        </w:rPr>
        <w:t xml:space="preserve"> все выпускники 11-х классов успешно сдали экзамены и получили аттестаты.</w:t>
      </w:r>
      <w:r w:rsidR="00122F75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6E0EBF" w:rsidRPr="00B444E0">
        <w:rPr>
          <w:rFonts w:eastAsia="Andale Sans UI"/>
          <w:kern w:val="1"/>
          <w:sz w:val="28"/>
          <w:szCs w:val="28"/>
          <w:lang w:eastAsia="ar-SA"/>
        </w:rPr>
        <w:t xml:space="preserve">Четыре выпускника  </w:t>
      </w:r>
      <w:r w:rsidR="009B6574" w:rsidRPr="00B444E0">
        <w:rPr>
          <w:rFonts w:eastAsia="Andale Sans UI"/>
          <w:kern w:val="1"/>
          <w:sz w:val="28"/>
          <w:szCs w:val="28"/>
          <w:lang w:eastAsia="ar-SA"/>
        </w:rPr>
        <w:t xml:space="preserve">имеют </w:t>
      </w:r>
      <w:r w:rsidR="006E0EBF" w:rsidRPr="00B444E0">
        <w:rPr>
          <w:rFonts w:eastAsia="Andale Sans UI"/>
          <w:kern w:val="1"/>
          <w:sz w:val="28"/>
          <w:szCs w:val="28"/>
          <w:lang w:eastAsia="ar-SA"/>
        </w:rPr>
        <w:t xml:space="preserve"> 100-бальные результаты </w:t>
      </w:r>
      <w:r w:rsidR="009B6574" w:rsidRPr="00B444E0">
        <w:rPr>
          <w:rFonts w:eastAsia="Andale Sans UI"/>
          <w:kern w:val="1"/>
          <w:sz w:val="28"/>
          <w:szCs w:val="28"/>
          <w:lang w:eastAsia="ar-SA"/>
        </w:rPr>
        <w:t>по итогам единого государственного экзамена</w:t>
      </w:r>
      <w:r w:rsidR="006E0EBF" w:rsidRPr="00B444E0">
        <w:rPr>
          <w:rFonts w:eastAsia="Andale Sans UI"/>
          <w:kern w:val="1"/>
          <w:sz w:val="28"/>
          <w:szCs w:val="28"/>
          <w:lang w:eastAsia="ar-SA"/>
        </w:rPr>
        <w:t xml:space="preserve">. </w:t>
      </w:r>
      <w:r w:rsidR="00122F75" w:rsidRPr="00B444E0">
        <w:rPr>
          <w:rFonts w:eastAsia="Andale Sans UI"/>
          <w:kern w:val="1"/>
          <w:sz w:val="28"/>
          <w:szCs w:val="28"/>
          <w:lang w:eastAsia="ar-SA"/>
        </w:rPr>
        <w:t>Ежегодная статистика показывает, что наши ребята уверенно поступают в самые рейтинговые вузы</w:t>
      </w:r>
      <w:r w:rsidR="00C77CD2" w:rsidRPr="00B444E0">
        <w:rPr>
          <w:rFonts w:eastAsia="Andale Sans UI"/>
          <w:kern w:val="1"/>
          <w:sz w:val="28"/>
          <w:szCs w:val="28"/>
          <w:lang w:eastAsia="ar-SA"/>
        </w:rPr>
        <w:t xml:space="preserve"> и техникумы </w:t>
      </w:r>
      <w:r w:rsidR="00122F75" w:rsidRPr="00B444E0">
        <w:rPr>
          <w:rFonts w:eastAsia="Andale Sans UI"/>
          <w:kern w:val="1"/>
          <w:sz w:val="28"/>
          <w:szCs w:val="28"/>
          <w:lang w:eastAsia="ar-SA"/>
        </w:rPr>
        <w:t xml:space="preserve"> края и страны. 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</w:p>
    <w:p w:rsidR="00330ECF" w:rsidRPr="00B444E0" w:rsidRDefault="006A5243" w:rsidP="00166734">
      <w:pPr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B444E0">
        <w:rPr>
          <w:rFonts w:eastAsia="Andale Sans UI"/>
          <w:kern w:val="1"/>
          <w:sz w:val="28"/>
          <w:szCs w:val="28"/>
          <w:lang w:eastAsia="ar-SA"/>
        </w:rPr>
        <w:t>Сегодняшний день</w:t>
      </w:r>
      <w:r w:rsidR="00330ECF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B444E0">
        <w:rPr>
          <w:rFonts w:eastAsia="Andale Sans UI"/>
          <w:kern w:val="1"/>
          <w:sz w:val="28"/>
          <w:szCs w:val="28"/>
          <w:lang w:eastAsia="ar-SA"/>
        </w:rPr>
        <w:t>требует</w:t>
      </w:r>
      <w:r w:rsidR="00E15E36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 от </w:t>
      </w:r>
      <w:r w:rsidR="00E15E36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отрасли </w:t>
      </w:r>
      <w:r w:rsidR="00330ECF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330ECF" w:rsidRPr="004A7702">
        <w:rPr>
          <w:rFonts w:eastAsia="Andale Sans UI"/>
          <w:kern w:val="1"/>
          <w:sz w:val="28"/>
          <w:szCs w:val="28"/>
          <w:lang w:eastAsia="ar-SA"/>
        </w:rPr>
        <w:t xml:space="preserve">успеть </w:t>
      </w:r>
      <w:r w:rsidR="00E15E36" w:rsidRPr="004A7702">
        <w:rPr>
          <w:rFonts w:eastAsia="Andale Sans UI"/>
          <w:kern w:val="1"/>
          <w:sz w:val="28"/>
          <w:szCs w:val="28"/>
          <w:lang w:eastAsia="ar-SA"/>
        </w:rPr>
        <w:t xml:space="preserve">  </w:t>
      </w:r>
      <w:r w:rsidR="00330ECF" w:rsidRPr="00B444E0">
        <w:rPr>
          <w:rFonts w:eastAsia="Andale Sans UI"/>
          <w:kern w:val="1"/>
          <w:sz w:val="28"/>
          <w:szCs w:val="28"/>
          <w:lang w:eastAsia="ar-SA"/>
        </w:rPr>
        <w:t>за всеми инновациями, чтобы они послужили на пользу детям.</w:t>
      </w:r>
      <w:r w:rsidRPr="00B444E0">
        <w:rPr>
          <w:rFonts w:eastAsia="Andale Sans UI"/>
          <w:kern w:val="1"/>
          <w:sz w:val="28"/>
          <w:szCs w:val="28"/>
          <w:lang w:eastAsia="ar-SA"/>
        </w:rPr>
        <w:t xml:space="preserve"> Об этом говорит наш Президент Владимир Владимирович Путин, 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указывая на важность </w:t>
      </w:r>
      <w:r w:rsidR="009B6574" w:rsidRPr="00B444E0">
        <w:rPr>
          <w:color w:val="000000"/>
          <w:sz w:val="28"/>
          <w:szCs w:val="28"/>
          <w:shd w:val="clear" w:color="auto" w:fill="FFFFFF"/>
        </w:rPr>
        <w:t xml:space="preserve"> не только качественного образования, но и 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воспитания культуры исследовательской и инженерной работы,  развития сети кружков  научной и технической направленности, </w:t>
      </w:r>
      <w:r w:rsidR="00E15E36" w:rsidRPr="00B444E0">
        <w:rPr>
          <w:color w:val="000000"/>
          <w:sz w:val="28"/>
          <w:szCs w:val="28"/>
          <w:shd w:val="clear" w:color="auto" w:fill="FFFFFF"/>
        </w:rPr>
        <w:t xml:space="preserve">     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чтобы у ребят были </w:t>
      </w:r>
      <w:r w:rsidR="009B6574" w:rsidRPr="00B444E0">
        <w:rPr>
          <w:color w:val="000000"/>
          <w:sz w:val="28"/>
          <w:szCs w:val="28"/>
          <w:shd w:val="clear" w:color="auto" w:fill="FFFFFF"/>
        </w:rPr>
        <w:t>все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 возможности </w:t>
      </w:r>
      <w:r w:rsidR="008473E5" w:rsidRPr="00B444E0">
        <w:rPr>
          <w:color w:val="000000"/>
          <w:sz w:val="28"/>
          <w:szCs w:val="28"/>
          <w:shd w:val="clear" w:color="auto" w:fill="FFFFFF"/>
        </w:rPr>
        <w:t xml:space="preserve">уже в школе знакомиться с новейшими технологиями, заниматься наукой. </w:t>
      </w:r>
      <w:r w:rsidR="00B47DCB" w:rsidRPr="00B444E0">
        <w:rPr>
          <w:color w:val="000000"/>
          <w:sz w:val="28"/>
          <w:szCs w:val="28"/>
          <w:shd w:val="clear" w:color="auto" w:fill="FFFFFF"/>
        </w:rPr>
        <w:t>Ч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тобы их идеи и знания </w:t>
      </w:r>
      <w:r w:rsidR="003A6EE3" w:rsidRPr="00B444E0">
        <w:rPr>
          <w:color w:val="000000"/>
          <w:sz w:val="28"/>
          <w:szCs w:val="28"/>
          <w:shd w:val="clear" w:color="auto" w:fill="FFFFFF"/>
        </w:rPr>
        <w:t xml:space="preserve">были 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востребованы, помогли в дальнейшем </w:t>
      </w:r>
      <w:r w:rsidR="003A6EE3" w:rsidRPr="00B444E0">
        <w:rPr>
          <w:color w:val="000000"/>
          <w:sz w:val="28"/>
          <w:szCs w:val="28"/>
          <w:shd w:val="clear" w:color="auto" w:fill="FFFFFF"/>
        </w:rPr>
        <w:t>в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 выборе профессии</w:t>
      </w:r>
      <w:r w:rsidR="00B47DCB" w:rsidRPr="00B444E0">
        <w:rPr>
          <w:color w:val="000000"/>
          <w:sz w:val="28"/>
          <w:szCs w:val="28"/>
          <w:shd w:val="clear" w:color="auto" w:fill="FFFFFF"/>
        </w:rPr>
        <w:t xml:space="preserve">, </w:t>
      </w:r>
      <w:r w:rsidRPr="00B444E0">
        <w:rPr>
          <w:color w:val="000000"/>
          <w:sz w:val="28"/>
          <w:szCs w:val="28"/>
          <w:shd w:val="clear" w:color="auto" w:fill="FFFFFF"/>
        </w:rPr>
        <w:t xml:space="preserve">любимого дела. </w:t>
      </w:r>
      <w:r w:rsidR="00330ECF" w:rsidRPr="00B444E0">
        <w:rPr>
          <w:rFonts w:eastAsia="Andale Sans UI"/>
          <w:kern w:val="1"/>
          <w:sz w:val="28"/>
          <w:szCs w:val="28"/>
          <w:lang w:eastAsia="ar-SA"/>
        </w:rPr>
        <w:t xml:space="preserve">А талантливых, </w:t>
      </w:r>
      <w:r w:rsidR="00713598" w:rsidRPr="00B444E0">
        <w:rPr>
          <w:rFonts w:eastAsia="Andale Sans UI"/>
          <w:kern w:val="1"/>
          <w:sz w:val="28"/>
          <w:szCs w:val="28"/>
          <w:lang w:eastAsia="ar-SA"/>
        </w:rPr>
        <w:t>увлеченных</w:t>
      </w:r>
      <w:r w:rsidR="00330ECF" w:rsidRPr="00B444E0">
        <w:rPr>
          <w:rFonts w:eastAsia="Andale Sans UI"/>
          <w:kern w:val="1"/>
          <w:sz w:val="28"/>
          <w:szCs w:val="28"/>
          <w:lang w:eastAsia="ar-SA"/>
        </w:rPr>
        <w:t xml:space="preserve"> учеников у нас немало. </w:t>
      </w:r>
    </w:p>
    <w:p w:rsidR="00122F75" w:rsidRPr="00B444E0" w:rsidRDefault="004A7702" w:rsidP="00166734">
      <w:pPr>
        <w:ind w:firstLine="708"/>
        <w:jc w:val="both"/>
        <w:rPr>
          <w:rFonts w:eastAsia="Andale Sans UI"/>
          <w:kern w:val="1"/>
          <w:sz w:val="28"/>
          <w:szCs w:val="28"/>
          <w:lang w:eastAsia="ar-SA"/>
        </w:rPr>
      </w:pPr>
      <w:r>
        <w:rPr>
          <w:rFonts w:eastAsia="Andale Sans UI"/>
          <w:kern w:val="1"/>
          <w:sz w:val="28"/>
          <w:szCs w:val="28"/>
          <w:lang w:eastAsia="ar-SA"/>
        </w:rPr>
        <w:t>В</w:t>
      </w:r>
      <w:r w:rsidR="005D0678" w:rsidRPr="00B444E0">
        <w:rPr>
          <w:rFonts w:eastAsia="Andale Sans UI"/>
          <w:kern w:val="1"/>
          <w:sz w:val="28"/>
          <w:szCs w:val="28"/>
          <w:lang w:eastAsia="ar-SA"/>
        </w:rPr>
        <w:t xml:space="preserve"> отчетном году б</w:t>
      </w:r>
      <w:r w:rsidR="00E908DA" w:rsidRPr="00B444E0">
        <w:rPr>
          <w:rFonts w:eastAsia="Andale Sans UI"/>
          <w:kern w:val="1"/>
          <w:sz w:val="28"/>
          <w:szCs w:val="28"/>
          <w:lang w:eastAsia="ar-SA"/>
        </w:rPr>
        <w:t xml:space="preserve">олее шестисот </w:t>
      </w:r>
      <w:r w:rsidR="00330ECF" w:rsidRPr="00B444E0">
        <w:rPr>
          <w:rFonts w:eastAsia="Andale Sans UI"/>
          <w:kern w:val="1"/>
          <w:sz w:val="28"/>
          <w:szCs w:val="28"/>
          <w:lang w:eastAsia="ar-SA"/>
        </w:rPr>
        <w:t xml:space="preserve">школьников </w:t>
      </w:r>
      <w:r w:rsidR="00E15E36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E908DA" w:rsidRPr="00B444E0">
        <w:rPr>
          <w:rFonts w:eastAsia="Andale Sans UI"/>
          <w:kern w:val="1"/>
          <w:sz w:val="28"/>
          <w:szCs w:val="28"/>
          <w:lang w:eastAsia="ar-SA"/>
        </w:rPr>
        <w:t>и воспитанников учреждений дополнительного образования стали</w:t>
      </w:r>
      <w:r>
        <w:rPr>
          <w:rFonts w:eastAsia="Andale Sans UI"/>
          <w:kern w:val="1"/>
          <w:sz w:val="28"/>
          <w:szCs w:val="28"/>
          <w:lang w:eastAsia="ar-SA"/>
        </w:rPr>
        <w:t xml:space="preserve"> победителями районных, краевых</w:t>
      </w:r>
      <w:r w:rsidR="00E15E36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E908DA" w:rsidRPr="00B444E0">
        <w:rPr>
          <w:rFonts w:eastAsia="Andale Sans UI"/>
          <w:kern w:val="1"/>
          <w:sz w:val="28"/>
          <w:szCs w:val="28"/>
          <w:lang w:eastAsia="ar-SA"/>
        </w:rPr>
        <w:t xml:space="preserve">и всероссийских олимпиад и конкурсов. </w:t>
      </w:r>
    </w:p>
    <w:p w:rsidR="006C7C06" w:rsidRPr="00B444E0" w:rsidRDefault="00713598" w:rsidP="00166734">
      <w:pPr>
        <w:ind w:firstLine="708"/>
        <w:jc w:val="both"/>
        <w:rPr>
          <w:sz w:val="28"/>
          <w:szCs w:val="28"/>
        </w:rPr>
      </w:pPr>
      <w:r w:rsidRPr="00B444E0">
        <w:rPr>
          <w:rFonts w:eastAsia="Andale Sans UI"/>
          <w:kern w:val="1"/>
          <w:sz w:val="28"/>
          <w:szCs w:val="28"/>
          <w:lang w:eastAsia="ar-SA"/>
        </w:rPr>
        <w:t>Н</w:t>
      </w:r>
      <w:r w:rsidR="00901570" w:rsidRPr="00B444E0">
        <w:rPr>
          <w:rFonts w:eastAsia="Andale Sans UI"/>
          <w:kern w:val="1"/>
          <w:sz w:val="28"/>
          <w:szCs w:val="28"/>
          <w:lang w:eastAsia="ar-SA"/>
        </w:rPr>
        <w:t xml:space="preserve">аши </w:t>
      </w:r>
      <w:r w:rsidRPr="00B444E0">
        <w:rPr>
          <w:rFonts w:eastAsia="Andale Sans UI"/>
          <w:kern w:val="1"/>
          <w:sz w:val="28"/>
          <w:szCs w:val="28"/>
          <w:lang w:eastAsia="ar-SA"/>
        </w:rPr>
        <w:t>дети</w:t>
      </w:r>
      <w:r w:rsidR="00901570" w:rsidRPr="00B444E0">
        <w:rPr>
          <w:rFonts w:eastAsia="Andale Sans UI"/>
          <w:kern w:val="1"/>
          <w:sz w:val="28"/>
          <w:szCs w:val="28"/>
          <w:lang w:eastAsia="ar-SA"/>
        </w:rPr>
        <w:t xml:space="preserve"> заняли </w:t>
      </w:r>
      <w:r w:rsidR="006C7C06" w:rsidRPr="00B444E0">
        <w:rPr>
          <w:rFonts w:eastAsia="Andale Sans UI"/>
          <w:kern w:val="1"/>
          <w:sz w:val="28"/>
          <w:szCs w:val="28"/>
          <w:lang w:eastAsia="ar-SA"/>
        </w:rPr>
        <w:t xml:space="preserve">все </w:t>
      </w:r>
      <w:r w:rsidR="00901570" w:rsidRPr="00B444E0">
        <w:rPr>
          <w:rFonts w:eastAsia="Andale Sans UI"/>
          <w:kern w:val="1"/>
          <w:sz w:val="28"/>
          <w:szCs w:val="28"/>
          <w:lang w:eastAsia="ar-SA"/>
        </w:rPr>
        <w:t xml:space="preserve">призовые места </w:t>
      </w:r>
      <w:r w:rsidR="004A7702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E15E36" w:rsidRPr="00B444E0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="00901570" w:rsidRPr="00B444E0">
        <w:rPr>
          <w:sz w:val="28"/>
          <w:szCs w:val="28"/>
        </w:rPr>
        <w:t>на всероссий</w:t>
      </w:r>
      <w:r w:rsidR="0049301E" w:rsidRPr="00B444E0">
        <w:rPr>
          <w:sz w:val="28"/>
          <w:szCs w:val="28"/>
        </w:rPr>
        <w:t>с</w:t>
      </w:r>
      <w:r w:rsidR="00901570" w:rsidRPr="00B444E0">
        <w:rPr>
          <w:sz w:val="28"/>
          <w:szCs w:val="28"/>
        </w:rPr>
        <w:t xml:space="preserve">ком конкурсе научно-технологических проектов, </w:t>
      </w:r>
      <w:r w:rsidR="0049301E" w:rsidRPr="00B444E0">
        <w:rPr>
          <w:sz w:val="28"/>
          <w:szCs w:val="28"/>
        </w:rPr>
        <w:t xml:space="preserve">в </w:t>
      </w:r>
      <w:r w:rsidR="00901570" w:rsidRPr="00B444E0">
        <w:rPr>
          <w:rFonts w:eastAsia="Andale Sans UI"/>
          <w:kern w:val="2"/>
          <w:sz w:val="28"/>
          <w:szCs w:val="28"/>
          <w:lang w:eastAsia="ar-SA"/>
        </w:rPr>
        <w:t xml:space="preserve">региональном </w:t>
      </w:r>
      <w:r w:rsidR="0049301E" w:rsidRPr="00B444E0">
        <w:rPr>
          <w:rFonts w:eastAsia="Andale Sans UI"/>
          <w:kern w:val="2"/>
          <w:sz w:val="28"/>
          <w:szCs w:val="28"/>
          <w:lang w:eastAsia="ar-SA"/>
        </w:rPr>
        <w:t>этапе</w:t>
      </w:r>
      <w:r w:rsidR="00901570" w:rsidRPr="00B444E0">
        <w:rPr>
          <w:rFonts w:eastAsia="Andale Sans UI"/>
          <w:kern w:val="2"/>
          <w:sz w:val="28"/>
          <w:szCs w:val="28"/>
          <w:lang w:eastAsia="ar-SA"/>
        </w:rPr>
        <w:t xml:space="preserve"> чемпионата «Молодые профессионалы»</w:t>
      </w:r>
      <w:r w:rsidR="006C7C06" w:rsidRPr="00B444E0">
        <w:rPr>
          <w:rFonts w:eastAsia="Andale Sans UI"/>
          <w:kern w:val="2"/>
          <w:sz w:val="28"/>
          <w:szCs w:val="28"/>
          <w:lang w:eastAsia="ar-SA"/>
        </w:rPr>
        <w:t xml:space="preserve">, </w:t>
      </w:r>
      <w:r w:rsidR="00E15E36" w:rsidRPr="00B444E0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6C7C06" w:rsidRPr="00B444E0">
        <w:rPr>
          <w:rFonts w:eastAsia="Andale Sans UI"/>
          <w:kern w:val="2"/>
          <w:sz w:val="28"/>
          <w:szCs w:val="28"/>
          <w:lang w:eastAsia="ar-SA"/>
        </w:rPr>
        <w:t>н</w:t>
      </w:r>
      <w:r w:rsidR="0049301E" w:rsidRPr="00B444E0">
        <w:rPr>
          <w:rFonts w:eastAsia="Andale Sans UI"/>
          <w:kern w:val="2"/>
          <w:sz w:val="28"/>
          <w:szCs w:val="28"/>
          <w:lang w:eastAsia="ar-SA"/>
        </w:rPr>
        <w:t>а краевом фестивале робототехники</w:t>
      </w:r>
      <w:r w:rsidR="006C7C06" w:rsidRPr="00B444E0">
        <w:rPr>
          <w:rFonts w:eastAsia="Andale Sans UI"/>
          <w:kern w:val="2"/>
          <w:sz w:val="28"/>
          <w:szCs w:val="28"/>
          <w:lang w:eastAsia="ar-SA"/>
        </w:rPr>
        <w:t xml:space="preserve">, </w:t>
      </w:r>
      <w:r w:rsidR="00E15E36" w:rsidRPr="00B444E0">
        <w:rPr>
          <w:rFonts w:eastAsia="Andale Sans UI"/>
          <w:kern w:val="2"/>
          <w:sz w:val="28"/>
          <w:szCs w:val="28"/>
          <w:lang w:eastAsia="ar-SA"/>
        </w:rPr>
        <w:t xml:space="preserve">  </w:t>
      </w:r>
      <w:r w:rsidR="006C7C06" w:rsidRPr="00B444E0">
        <w:rPr>
          <w:rFonts w:eastAsia="Andale Sans UI"/>
          <w:kern w:val="2"/>
          <w:sz w:val="28"/>
          <w:szCs w:val="28"/>
          <w:lang w:eastAsia="ar-SA"/>
        </w:rPr>
        <w:t>на открытой Всероссийской олимпиаде</w:t>
      </w:r>
      <w:r w:rsidR="006E0EBF" w:rsidRPr="00B444E0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4A7702">
        <w:rPr>
          <w:rFonts w:eastAsia="Andale Sans UI"/>
          <w:kern w:val="2"/>
          <w:sz w:val="28"/>
          <w:szCs w:val="28"/>
          <w:lang w:eastAsia="ar-SA"/>
        </w:rPr>
        <w:t xml:space="preserve">   </w:t>
      </w:r>
      <w:r w:rsidR="006E0EBF" w:rsidRPr="00B444E0">
        <w:rPr>
          <w:rFonts w:eastAsia="Andale Sans UI"/>
          <w:kern w:val="2"/>
          <w:sz w:val="28"/>
          <w:szCs w:val="28"/>
          <w:lang w:eastAsia="ar-SA"/>
        </w:rPr>
        <w:t xml:space="preserve">по </w:t>
      </w:r>
      <w:r w:rsidR="00E15E36" w:rsidRPr="00B444E0">
        <w:rPr>
          <w:rFonts w:eastAsia="Andale Sans UI"/>
          <w:kern w:val="2"/>
          <w:sz w:val="28"/>
          <w:szCs w:val="28"/>
          <w:lang w:eastAsia="ar-SA"/>
        </w:rPr>
        <w:t xml:space="preserve"> </w:t>
      </w:r>
      <w:r w:rsidR="006E0EBF" w:rsidRPr="00B444E0">
        <w:rPr>
          <w:rFonts w:eastAsia="Andale Sans UI"/>
          <w:kern w:val="2"/>
          <w:sz w:val="28"/>
          <w:szCs w:val="28"/>
          <w:lang w:eastAsia="ar-SA"/>
        </w:rPr>
        <w:t>3D-</w:t>
      </w:r>
      <w:r w:rsidR="006C7C06" w:rsidRPr="00B444E0">
        <w:rPr>
          <w:rFonts w:eastAsia="Andale Sans UI"/>
          <w:kern w:val="2"/>
          <w:sz w:val="28"/>
          <w:szCs w:val="28"/>
          <w:lang w:eastAsia="ar-SA"/>
        </w:rPr>
        <w:t xml:space="preserve">технологиям. </w:t>
      </w:r>
      <w:r w:rsidR="004A7702">
        <w:rPr>
          <w:rFonts w:eastAsia="Andale Sans UI"/>
          <w:kern w:val="2"/>
          <w:sz w:val="28"/>
          <w:szCs w:val="28"/>
          <w:lang w:eastAsia="ar-SA"/>
        </w:rPr>
        <w:t>И</w:t>
      </w:r>
      <w:r w:rsidR="006C7C06" w:rsidRPr="00B444E0">
        <w:rPr>
          <w:sz w:val="28"/>
          <w:szCs w:val="28"/>
        </w:rPr>
        <w:t xml:space="preserve">скренне спасибо нашим </w:t>
      </w:r>
      <w:r w:rsidR="00122F75" w:rsidRPr="00B444E0">
        <w:rPr>
          <w:sz w:val="28"/>
          <w:szCs w:val="28"/>
        </w:rPr>
        <w:t xml:space="preserve">талантливым </w:t>
      </w:r>
      <w:r w:rsidR="006C7C06" w:rsidRPr="00B444E0">
        <w:rPr>
          <w:sz w:val="28"/>
          <w:szCs w:val="28"/>
        </w:rPr>
        <w:t xml:space="preserve">педагогам. </w:t>
      </w:r>
      <w:r w:rsidR="00C34135" w:rsidRPr="00B444E0">
        <w:rPr>
          <w:sz w:val="28"/>
          <w:szCs w:val="28"/>
        </w:rPr>
        <w:t xml:space="preserve"> </w:t>
      </w:r>
      <w:r w:rsidR="006C7C06" w:rsidRPr="00B444E0">
        <w:rPr>
          <w:sz w:val="28"/>
          <w:szCs w:val="28"/>
        </w:rPr>
        <w:t>Их ученикам – новых успехов и достижений!</w:t>
      </w:r>
      <w:r w:rsidR="00EF3D10" w:rsidRPr="00B444E0">
        <w:rPr>
          <w:sz w:val="28"/>
          <w:szCs w:val="28"/>
        </w:rPr>
        <w:t xml:space="preserve"> </w:t>
      </w:r>
    </w:p>
    <w:p w:rsidR="000F15B7" w:rsidRPr="00B444E0" w:rsidRDefault="00713598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А власть обеспечит </w:t>
      </w:r>
      <w:r w:rsidR="003A6EE3" w:rsidRPr="00B444E0">
        <w:rPr>
          <w:sz w:val="28"/>
          <w:szCs w:val="28"/>
        </w:rPr>
        <w:t xml:space="preserve">все </w:t>
      </w:r>
      <w:r w:rsidRPr="00B444E0">
        <w:rPr>
          <w:sz w:val="28"/>
          <w:szCs w:val="28"/>
        </w:rPr>
        <w:t xml:space="preserve">условия для этого. В текущем году мы должны открыть новый  учебный корпус для дополнительного образования, который станет центром поддержки и развития одаренных детей, занимающихся наукой и техникой. </w:t>
      </w:r>
      <w:r w:rsidR="003A6EE3" w:rsidRPr="00B444E0">
        <w:rPr>
          <w:sz w:val="28"/>
          <w:szCs w:val="28"/>
        </w:rPr>
        <w:t>Стоимость проекта – свыше 3 млн. рублей</w:t>
      </w:r>
      <w:r w:rsidR="00057309" w:rsidRPr="00B444E0">
        <w:rPr>
          <w:sz w:val="28"/>
          <w:szCs w:val="28"/>
        </w:rPr>
        <w:t xml:space="preserve"> из средств районного</w:t>
      </w:r>
      <w:r w:rsidR="00642BA1" w:rsidRPr="00B444E0">
        <w:rPr>
          <w:sz w:val="28"/>
          <w:szCs w:val="28"/>
        </w:rPr>
        <w:t xml:space="preserve"> бюджета</w:t>
      </w:r>
      <w:r w:rsidR="00C34135" w:rsidRPr="00B444E0">
        <w:rPr>
          <w:sz w:val="28"/>
          <w:szCs w:val="28"/>
        </w:rPr>
        <w:t>. Б</w:t>
      </w:r>
      <w:r w:rsidR="004D27A6" w:rsidRPr="00B444E0">
        <w:rPr>
          <w:sz w:val="28"/>
          <w:szCs w:val="28"/>
        </w:rPr>
        <w:t>ольшую помощь нам оказали депутат</w:t>
      </w:r>
      <w:r w:rsidR="003A6EE3" w:rsidRPr="00B444E0">
        <w:rPr>
          <w:sz w:val="28"/>
          <w:szCs w:val="28"/>
        </w:rPr>
        <w:t xml:space="preserve"> Законодательного Собрания края</w:t>
      </w:r>
      <w:r w:rsidR="00B43018" w:rsidRPr="00B444E0">
        <w:rPr>
          <w:sz w:val="28"/>
          <w:szCs w:val="28"/>
        </w:rPr>
        <w:t xml:space="preserve"> </w:t>
      </w:r>
      <w:r w:rsidR="004D27A6" w:rsidRPr="00B444E0">
        <w:rPr>
          <w:sz w:val="28"/>
          <w:szCs w:val="28"/>
        </w:rPr>
        <w:t xml:space="preserve">Виктор Васильевич </w:t>
      </w:r>
      <w:r w:rsidR="00B43018" w:rsidRPr="00B444E0">
        <w:rPr>
          <w:sz w:val="28"/>
          <w:szCs w:val="28"/>
        </w:rPr>
        <w:t>Чернявский</w:t>
      </w:r>
      <w:r w:rsidR="004D27A6" w:rsidRPr="00B444E0">
        <w:rPr>
          <w:sz w:val="28"/>
          <w:szCs w:val="28"/>
        </w:rPr>
        <w:t xml:space="preserve"> и его коллеги.</w:t>
      </w:r>
      <w:r w:rsidR="003A6EE3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 Основной объем по строительству корпуса выполнен, завершаются внутренние работы.  </w:t>
      </w:r>
    </w:p>
    <w:p w:rsidR="00713598" w:rsidRPr="00B444E0" w:rsidRDefault="000F15B7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lastRenderedPageBreak/>
        <w:t>Для занятий у</w:t>
      </w:r>
      <w:r w:rsidR="00713598" w:rsidRPr="00B444E0">
        <w:rPr>
          <w:sz w:val="28"/>
          <w:szCs w:val="28"/>
        </w:rPr>
        <w:t xml:space="preserve">же приобретено необходимое оборудование – учебные микроскопы с видеокамерами, электронная метеостанция, </w:t>
      </w:r>
      <w:r w:rsidR="00B32DA9" w:rsidRPr="00B444E0">
        <w:rPr>
          <w:sz w:val="28"/>
          <w:szCs w:val="28"/>
        </w:rPr>
        <w:t>лабораторн</w:t>
      </w:r>
      <w:r w:rsidR="00713598" w:rsidRPr="00B444E0">
        <w:rPr>
          <w:sz w:val="28"/>
          <w:szCs w:val="28"/>
        </w:rPr>
        <w:t>ое оборудование для научного изучения окружающей среды</w:t>
      </w:r>
      <w:r w:rsidR="00B32DA9" w:rsidRPr="00B444E0">
        <w:rPr>
          <w:sz w:val="28"/>
          <w:szCs w:val="28"/>
        </w:rPr>
        <w:t xml:space="preserve"> и много</w:t>
      </w:r>
      <w:r w:rsidRPr="00B444E0">
        <w:rPr>
          <w:sz w:val="28"/>
          <w:szCs w:val="28"/>
        </w:rPr>
        <w:t>е</w:t>
      </w:r>
      <w:r w:rsidR="00B32DA9" w:rsidRPr="00B444E0">
        <w:rPr>
          <w:sz w:val="28"/>
          <w:szCs w:val="28"/>
        </w:rPr>
        <w:t xml:space="preserve"> другое</w:t>
      </w:r>
      <w:r w:rsidR="00713598" w:rsidRPr="00B444E0">
        <w:rPr>
          <w:sz w:val="28"/>
          <w:szCs w:val="28"/>
        </w:rPr>
        <w:t xml:space="preserve">. </w:t>
      </w:r>
    </w:p>
    <w:p w:rsidR="004D27A6" w:rsidRPr="00B444E0" w:rsidRDefault="004D27A6" w:rsidP="00166734">
      <w:pPr>
        <w:pStyle w:val="Standard"/>
        <w:jc w:val="center"/>
        <w:rPr>
          <w:b/>
          <w:sz w:val="28"/>
          <w:szCs w:val="28"/>
          <w:u w:val="single"/>
        </w:rPr>
      </w:pPr>
    </w:p>
    <w:p w:rsidR="008734FD" w:rsidRPr="00B444E0" w:rsidRDefault="008734FD" w:rsidP="00166734">
      <w:pPr>
        <w:pStyle w:val="Standard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Здравоохранение</w:t>
      </w:r>
    </w:p>
    <w:p w:rsidR="008734FD" w:rsidRPr="00B444E0" w:rsidRDefault="008734FD" w:rsidP="00166734">
      <w:pPr>
        <w:pStyle w:val="Standard"/>
        <w:jc w:val="center"/>
        <w:rPr>
          <w:b/>
          <w:sz w:val="28"/>
          <w:szCs w:val="28"/>
          <w:u w:val="single"/>
        </w:rPr>
      </w:pPr>
    </w:p>
    <w:p w:rsidR="00D110D9" w:rsidRPr="00B444E0" w:rsidRDefault="00D110D9" w:rsidP="00166734">
      <w:pPr>
        <w:pStyle w:val="Standard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 xml:space="preserve"> </w:t>
      </w:r>
      <w:r w:rsidR="00191060" w:rsidRPr="00B444E0">
        <w:rPr>
          <w:rFonts w:eastAsia="Calibri"/>
          <w:sz w:val="28"/>
          <w:szCs w:val="28"/>
          <w:lang w:eastAsia="en-US"/>
        </w:rPr>
        <w:t xml:space="preserve">Для улучшения медицинского обслуживания </w:t>
      </w:r>
      <w:r w:rsidR="004A68F4" w:rsidRPr="00B444E0">
        <w:rPr>
          <w:rFonts w:eastAsia="Calibri"/>
          <w:sz w:val="28"/>
          <w:szCs w:val="28"/>
          <w:lang w:eastAsia="en-US"/>
        </w:rPr>
        <w:t xml:space="preserve">жителей </w:t>
      </w:r>
      <w:r w:rsidR="00191060" w:rsidRPr="00B444E0">
        <w:rPr>
          <w:rFonts w:eastAsia="Calibri"/>
          <w:sz w:val="28"/>
          <w:szCs w:val="28"/>
          <w:lang w:eastAsia="en-US"/>
        </w:rPr>
        <w:t>в последние годы сделано многое - от создания комфортных условий в лечебных учреждения</w:t>
      </w:r>
      <w:r w:rsidR="00471E0D" w:rsidRPr="00B444E0">
        <w:rPr>
          <w:rFonts w:eastAsia="Calibri"/>
          <w:sz w:val="28"/>
          <w:szCs w:val="28"/>
          <w:lang w:eastAsia="en-US"/>
        </w:rPr>
        <w:t>х</w:t>
      </w:r>
      <w:r w:rsidR="00191060" w:rsidRPr="00B444E0">
        <w:rPr>
          <w:rFonts w:eastAsia="Calibri"/>
          <w:sz w:val="28"/>
          <w:szCs w:val="28"/>
          <w:lang w:eastAsia="en-US"/>
        </w:rPr>
        <w:t xml:space="preserve"> </w:t>
      </w:r>
      <w:r w:rsidR="009163B7" w:rsidRPr="00B444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91060" w:rsidRPr="00B444E0">
        <w:rPr>
          <w:rFonts w:eastAsia="Calibri"/>
          <w:sz w:val="28"/>
          <w:szCs w:val="28"/>
          <w:lang w:eastAsia="en-US"/>
        </w:rPr>
        <w:t>до</w:t>
      </w:r>
      <w:proofErr w:type="gramEnd"/>
      <w:r w:rsidR="00191060" w:rsidRPr="00B444E0">
        <w:rPr>
          <w:rFonts w:eastAsia="Calibri"/>
          <w:sz w:val="28"/>
          <w:szCs w:val="28"/>
          <w:lang w:eastAsia="en-US"/>
        </w:rPr>
        <w:t xml:space="preserve"> оснащениях их новым оборудованием.</w:t>
      </w:r>
      <w:r w:rsidRPr="00B444E0">
        <w:rPr>
          <w:rFonts w:eastAsia="Calibri"/>
          <w:sz w:val="28"/>
          <w:szCs w:val="28"/>
          <w:lang w:eastAsia="en-US"/>
        </w:rPr>
        <w:t> </w:t>
      </w:r>
    </w:p>
    <w:p w:rsidR="006E0350" w:rsidRPr="00B444E0" w:rsidRDefault="00191060" w:rsidP="00166734">
      <w:pPr>
        <w:pStyle w:val="Standard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>В отчетном году о</w:t>
      </w:r>
      <w:r w:rsidR="008734FD" w:rsidRPr="00B444E0">
        <w:rPr>
          <w:rFonts w:eastAsia="Calibri"/>
          <w:sz w:val="28"/>
          <w:szCs w:val="28"/>
          <w:lang w:eastAsia="en-US"/>
        </w:rPr>
        <w:t>собое внимание</w:t>
      </w:r>
      <w:r w:rsidR="00BC57E6" w:rsidRPr="00B444E0">
        <w:rPr>
          <w:rFonts w:eastAsia="Calibri"/>
          <w:sz w:val="28"/>
          <w:szCs w:val="28"/>
          <w:lang w:eastAsia="en-US"/>
        </w:rPr>
        <w:t xml:space="preserve"> 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было уделено детскому здравоохранению </w:t>
      </w:r>
      <w:r w:rsidR="00BC57E6" w:rsidRPr="00B444E0">
        <w:rPr>
          <w:rFonts w:eastAsia="Calibri"/>
          <w:sz w:val="28"/>
          <w:szCs w:val="28"/>
          <w:lang w:eastAsia="en-US"/>
        </w:rPr>
        <w:t xml:space="preserve">– мы завершили </w:t>
      </w:r>
      <w:r w:rsidR="00651D18" w:rsidRPr="00B444E0">
        <w:rPr>
          <w:rFonts w:eastAsia="Calibri"/>
          <w:sz w:val="28"/>
          <w:szCs w:val="28"/>
          <w:lang w:eastAsia="en-US"/>
        </w:rPr>
        <w:t xml:space="preserve"> капитальный ремонт детской поликлиники</w:t>
      </w:r>
      <w:r w:rsidR="00BC57E6" w:rsidRPr="00B444E0">
        <w:rPr>
          <w:rFonts w:eastAsia="Calibri"/>
          <w:sz w:val="28"/>
          <w:szCs w:val="28"/>
          <w:lang w:eastAsia="en-US"/>
        </w:rPr>
        <w:t xml:space="preserve">. </w:t>
      </w:r>
    </w:p>
    <w:p w:rsidR="008734FD" w:rsidRPr="00B444E0" w:rsidRDefault="00BC57E6" w:rsidP="00166734">
      <w:pPr>
        <w:pStyle w:val="Standard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>Раб</w:t>
      </w:r>
      <w:r w:rsidR="006E0350" w:rsidRPr="00B444E0">
        <w:rPr>
          <w:rFonts w:eastAsia="Calibri"/>
          <w:sz w:val="28"/>
          <w:szCs w:val="28"/>
          <w:lang w:eastAsia="en-US"/>
        </w:rPr>
        <w:t xml:space="preserve">ота выполнялась </w:t>
      </w:r>
      <w:r w:rsidRPr="00B444E0">
        <w:rPr>
          <w:rFonts w:eastAsia="Calibri"/>
          <w:sz w:val="28"/>
          <w:szCs w:val="28"/>
          <w:lang w:eastAsia="en-US"/>
        </w:rPr>
        <w:t xml:space="preserve">с 2017 года, </w:t>
      </w:r>
      <w:r w:rsidR="004A7702">
        <w:rPr>
          <w:rFonts w:eastAsia="Calibri"/>
          <w:sz w:val="28"/>
          <w:szCs w:val="28"/>
          <w:lang w:eastAsia="en-US"/>
        </w:rPr>
        <w:t xml:space="preserve"> в два этапа.</w:t>
      </w:r>
      <w:r w:rsidR="006E0350" w:rsidRPr="00B444E0">
        <w:rPr>
          <w:rFonts w:eastAsia="Calibri"/>
          <w:sz w:val="28"/>
          <w:szCs w:val="28"/>
          <w:lang w:eastAsia="en-US"/>
        </w:rPr>
        <w:t xml:space="preserve"> </w:t>
      </w:r>
      <w:r w:rsidR="00EB1466" w:rsidRPr="00B444E0">
        <w:rPr>
          <w:rFonts w:eastAsia="Calibri"/>
          <w:sz w:val="28"/>
          <w:szCs w:val="28"/>
          <w:lang w:eastAsia="en-US"/>
        </w:rPr>
        <w:t xml:space="preserve">В результате </w:t>
      </w:r>
      <w:r w:rsidRPr="00B444E0">
        <w:rPr>
          <w:rFonts w:eastAsia="Calibri"/>
          <w:sz w:val="28"/>
          <w:szCs w:val="28"/>
          <w:lang w:eastAsia="en-US"/>
        </w:rPr>
        <w:t xml:space="preserve"> 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заменены </w:t>
      </w:r>
      <w:r w:rsidR="00651D18" w:rsidRPr="00B444E0">
        <w:rPr>
          <w:rFonts w:eastAsia="Calibri"/>
          <w:sz w:val="28"/>
          <w:szCs w:val="28"/>
          <w:lang w:eastAsia="en-US"/>
        </w:rPr>
        <w:t xml:space="preserve">инженерные сети, 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окна, двери, </w:t>
      </w:r>
      <w:r w:rsidR="00651D18" w:rsidRPr="00B444E0">
        <w:rPr>
          <w:rFonts w:eastAsia="Calibri"/>
          <w:sz w:val="28"/>
          <w:szCs w:val="28"/>
          <w:lang w:eastAsia="en-US"/>
        </w:rPr>
        <w:t xml:space="preserve">пол, </w:t>
      </w:r>
      <w:r w:rsidR="008734FD" w:rsidRPr="00B444E0">
        <w:rPr>
          <w:rFonts w:eastAsia="Calibri"/>
          <w:sz w:val="28"/>
          <w:szCs w:val="28"/>
          <w:lang w:eastAsia="en-US"/>
        </w:rPr>
        <w:t>приведены</w:t>
      </w:r>
      <w:r w:rsidR="00EB1466" w:rsidRPr="00B444E0">
        <w:rPr>
          <w:rFonts w:eastAsia="Calibri"/>
          <w:sz w:val="28"/>
          <w:szCs w:val="28"/>
          <w:lang w:eastAsia="en-US"/>
        </w:rPr>
        <w:t xml:space="preserve"> в порядок </w:t>
      </w:r>
      <w:r w:rsidR="006E0350" w:rsidRPr="00B444E0">
        <w:rPr>
          <w:rFonts w:eastAsia="Calibri"/>
          <w:sz w:val="28"/>
          <w:szCs w:val="28"/>
          <w:lang w:eastAsia="en-US"/>
        </w:rPr>
        <w:t>все</w:t>
      </w:r>
      <w:r w:rsidR="00EB1466" w:rsidRPr="00B444E0">
        <w:rPr>
          <w:rFonts w:eastAsia="Calibri"/>
          <w:sz w:val="28"/>
          <w:szCs w:val="28"/>
          <w:lang w:eastAsia="en-US"/>
        </w:rPr>
        <w:t xml:space="preserve"> кабинеты.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 </w:t>
      </w:r>
      <w:r w:rsidR="00EB1466" w:rsidRPr="00B444E0">
        <w:rPr>
          <w:rFonts w:eastAsia="Calibri"/>
          <w:sz w:val="28"/>
          <w:szCs w:val="28"/>
          <w:lang w:eastAsia="en-US"/>
        </w:rPr>
        <w:t>Д</w:t>
      </w:r>
      <w:r w:rsidR="00651D18" w:rsidRPr="00B444E0">
        <w:rPr>
          <w:rFonts w:eastAsia="Calibri"/>
          <w:sz w:val="28"/>
          <w:szCs w:val="28"/>
          <w:lang w:eastAsia="en-US"/>
        </w:rPr>
        <w:t xml:space="preserve">ля удобства посетителей перестроена </w:t>
      </w:r>
      <w:r w:rsidR="008734FD" w:rsidRPr="00B444E0">
        <w:rPr>
          <w:rFonts w:eastAsia="Calibri"/>
          <w:sz w:val="28"/>
          <w:szCs w:val="28"/>
          <w:lang w:eastAsia="en-US"/>
        </w:rPr>
        <w:t>регистратура,</w:t>
      </w:r>
      <w:r w:rsidR="00651D18" w:rsidRPr="00B444E0">
        <w:rPr>
          <w:rFonts w:eastAsia="Calibri"/>
          <w:sz w:val="28"/>
          <w:szCs w:val="28"/>
          <w:lang w:eastAsia="en-US"/>
        </w:rPr>
        <w:t xml:space="preserve"> устано</w:t>
      </w:r>
      <w:r w:rsidRPr="00B444E0">
        <w:rPr>
          <w:rFonts w:eastAsia="Calibri"/>
          <w:sz w:val="28"/>
          <w:szCs w:val="28"/>
          <w:lang w:eastAsia="en-US"/>
        </w:rPr>
        <w:t>влена система кондиционирования. Обновили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 мебель. </w:t>
      </w:r>
      <w:r w:rsidR="00651D18" w:rsidRPr="00B444E0">
        <w:rPr>
          <w:rFonts w:eastAsia="Calibri"/>
          <w:sz w:val="28"/>
          <w:szCs w:val="28"/>
          <w:lang w:eastAsia="en-US"/>
        </w:rPr>
        <w:t>С</w:t>
      </w:r>
      <w:r w:rsidR="008734FD" w:rsidRPr="00B444E0">
        <w:rPr>
          <w:rFonts w:eastAsia="Calibri"/>
          <w:sz w:val="28"/>
          <w:szCs w:val="28"/>
          <w:lang w:eastAsia="en-US"/>
        </w:rPr>
        <w:t>тоимость работ</w:t>
      </w:r>
      <w:r w:rsidR="00651D18" w:rsidRPr="00B444E0">
        <w:rPr>
          <w:rFonts w:eastAsia="Calibri"/>
          <w:sz w:val="28"/>
          <w:szCs w:val="28"/>
          <w:lang w:eastAsia="en-US"/>
        </w:rPr>
        <w:t>, выполненных</w:t>
      </w:r>
      <w:r w:rsidR="008734FD" w:rsidRPr="00B444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B1466" w:rsidRPr="00B444E0">
        <w:rPr>
          <w:rFonts w:eastAsia="Calibri"/>
          <w:color w:val="000000"/>
          <w:sz w:val="28"/>
          <w:szCs w:val="28"/>
          <w:lang w:eastAsia="en-US"/>
        </w:rPr>
        <w:t xml:space="preserve"> в 2018 году, составила 9 </w:t>
      </w:r>
      <w:r w:rsidR="008734FD" w:rsidRPr="00B444E0">
        <w:rPr>
          <w:rFonts w:eastAsia="Calibri"/>
          <w:color w:val="000000"/>
          <w:sz w:val="28"/>
          <w:szCs w:val="28"/>
          <w:lang w:eastAsia="en-US"/>
        </w:rPr>
        <w:t>миллионов</w:t>
      </w:r>
      <w:r w:rsidR="00EB1466" w:rsidRPr="00B444E0">
        <w:rPr>
          <w:rFonts w:eastAsia="Calibri"/>
          <w:color w:val="000000"/>
          <w:sz w:val="28"/>
          <w:szCs w:val="28"/>
          <w:lang w:eastAsia="en-US"/>
        </w:rPr>
        <w:t xml:space="preserve"> 700 тысяч</w:t>
      </w:r>
      <w:r w:rsidR="008734FD" w:rsidRPr="00B444E0">
        <w:rPr>
          <w:rFonts w:eastAsia="Calibri"/>
          <w:color w:val="000000"/>
          <w:sz w:val="28"/>
          <w:szCs w:val="28"/>
          <w:lang w:eastAsia="en-US"/>
        </w:rPr>
        <w:t xml:space="preserve"> рублей</w:t>
      </w:r>
      <w:r w:rsidR="00651D18" w:rsidRPr="00B444E0">
        <w:rPr>
          <w:rFonts w:eastAsia="Calibri"/>
          <w:color w:val="000000"/>
          <w:sz w:val="28"/>
          <w:szCs w:val="28"/>
          <w:lang w:eastAsia="en-US"/>
        </w:rPr>
        <w:t xml:space="preserve"> из сре</w:t>
      </w:r>
      <w:proofErr w:type="gramStart"/>
      <w:r w:rsidR="00651D18" w:rsidRPr="00B444E0">
        <w:rPr>
          <w:rFonts w:eastAsia="Calibri"/>
          <w:color w:val="000000"/>
          <w:sz w:val="28"/>
          <w:szCs w:val="28"/>
          <w:lang w:eastAsia="en-US"/>
        </w:rPr>
        <w:t>дств кр</w:t>
      </w:r>
      <w:proofErr w:type="gramEnd"/>
      <w:r w:rsidR="00651D18" w:rsidRPr="00B444E0">
        <w:rPr>
          <w:rFonts w:eastAsia="Calibri"/>
          <w:color w:val="000000"/>
          <w:sz w:val="28"/>
          <w:szCs w:val="28"/>
          <w:lang w:eastAsia="en-US"/>
        </w:rPr>
        <w:t>аевого бюджета</w:t>
      </w:r>
      <w:r w:rsidR="008734FD" w:rsidRPr="00B444E0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E27D7" w:rsidRPr="00B444E0" w:rsidRDefault="00AE27D7" w:rsidP="00166734">
      <w:pPr>
        <w:pStyle w:val="Standard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A7269" w:rsidRPr="00B444E0" w:rsidRDefault="00B7171C" w:rsidP="00166734">
      <w:pPr>
        <w:pStyle w:val="Standard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>О</w:t>
      </w:r>
      <w:r w:rsidR="00191060" w:rsidRPr="00B444E0">
        <w:rPr>
          <w:rFonts w:eastAsia="Calibri"/>
          <w:sz w:val="28"/>
          <w:szCs w:val="28"/>
          <w:lang w:eastAsia="en-US"/>
        </w:rPr>
        <w:t>траслевая  база пополнилась еще одним современным и удобным для жителей офисом врача общей практики, который построен</w:t>
      </w:r>
      <w:r w:rsidR="00C73263" w:rsidRPr="00B444E0">
        <w:rPr>
          <w:rFonts w:eastAsia="Calibri"/>
          <w:sz w:val="28"/>
          <w:szCs w:val="28"/>
          <w:lang w:eastAsia="en-US"/>
        </w:rPr>
        <w:t xml:space="preserve"> по краевой программе</w:t>
      </w:r>
      <w:r w:rsidR="00191060" w:rsidRPr="00B444E0">
        <w:rPr>
          <w:rFonts w:eastAsia="Calibri"/>
          <w:sz w:val="28"/>
          <w:szCs w:val="28"/>
          <w:lang w:eastAsia="en-US"/>
        </w:rPr>
        <w:t xml:space="preserve"> в Южном округе Славянска-на-Кубани. </w:t>
      </w:r>
      <w:r w:rsidR="00C73263" w:rsidRPr="00B444E0">
        <w:rPr>
          <w:rFonts w:eastAsia="Calibri"/>
          <w:sz w:val="28"/>
          <w:szCs w:val="28"/>
          <w:lang w:eastAsia="en-US"/>
        </w:rPr>
        <w:t>Стоимость объекта</w:t>
      </w:r>
      <w:r w:rsidR="00AE27D7" w:rsidRPr="00B444E0">
        <w:rPr>
          <w:rFonts w:eastAsia="Calibri"/>
          <w:sz w:val="28"/>
          <w:szCs w:val="28"/>
          <w:lang w:eastAsia="en-US"/>
        </w:rPr>
        <w:t xml:space="preserve"> </w:t>
      </w:r>
      <w:r w:rsidR="00EE7AB2">
        <w:rPr>
          <w:rFonts w:eastAsia="Calibri"/>
          <w:sz w:val="28"/>
          <w:szCs w:val="28"/>
          <w:lang w:eastAsia="en-US"/>
        </w:rPr>
        <w:t>–</w:t>
      </w:r>
      <w:r w:rsidR="00C73263" w:rsidRPr="00B444E0">
        <w:rPr>
          <w:rFonts w:eastAsia="Calibri"/>
          <w:sz w:val="28"/>
          <w:szCs w:val="28"/>
          <w:lang w:eastAsia="en-US"/>
        </w:rPr>
        <w:t xml:space="preserve"> 11</w:t>
      </w:r>
      <w:r w:rsidR="00EE7AB2">
        <w:rPr>
          <w:rFonts w:eastAsia="Calibri"/>
          <w:sz w:val="28"/>
          <w:szCs w:val="28"/>
          <w:lang w:eastAsia="en-US"/>
        </w:rPr>
        <w:t xml:space="preserve">,5 </w:t>
      </w:r>
      <w:r w:rsidR="00C73263" w:rsidRPr="00B444E0">
        <w:rPr>
          <w:rFonts w:eastAsia="Calibri"/>
          <w:sz w:val="28"/>
          <w:szCs w:val="28"/>
          <w:lang w:eastAsia="en-US"/>
        </w:rPr>
        <w:t xml:space="preserve"> миллионов рублей. </w:t>
      </w:r>
    </w:p>
    <w:p w:rsidR="00191060" w:rsidRPr="00B444E0" w:rsidRDefault="00D1487D" w:rsidP="00166734">
      <w:pPr>
        <w:pStyle w:val="Standard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 xml:space="preserve">А в хуторе </w:t>
      </w:r>
      <w:proofErr w:type="spellStart"/>
      <w:r w:rsidRPr="00B444E0">
        <w:rPr>
          <w:rFonts w:eastAsia="Calibri"/>
          <w:sz w:val="28"/>
          <w:szCs w:val="28"/>
          <w:lang w:eastAsia="en-US"/>
        </w:rPr>
        <w:t>Деревян</w:t>
      </w:r>
      <w:r w:rsidR="00C73263" w:rsidRPr="00B444E0">
        <w:rPr>
          <w:rFonts w:eastAsia="Calibri"/>
          <w:sz w:val="28"/>
          <w:szCs w:val="28"/>
          <w:lang w:eastAsia="en-US"/>
        </w:rPr>
        <w:t>ков</w:t>
      </w:r>
      <w:r w:rsidRPr="00B444E0">
        <w:rPr>
          <w:rFonts w:eastAsia="Calibri"/>
          <w:sz w:val="28"/>
          <w:szCs w:val="28"/>
          <w:lang w:eastAsia="en-US"/>
        </w:rPr>
        <w:t>ка</w:t>
      </w:r>
      <w:proofErr w:type="spellEnd"/>
      <w:r w:rsidR="007A7269" w:rsidRPr="00B444E0">
        <w:rPr>
          <w:rFonts w:eastAsia="Calibri"/>
          <w:sz w:val="28"/>
          <w:szCs w:val="28"/>
          <w:lang w:eastAsia="en-US"/>
        </w:rPr>
        <w:t>, на средства ра</w:t>
      </w:r>
      <w:r w:rsidR="00C73263" w:rsidRPr="00B444E0">
        <w:rPr>
          <w:rFonts w:eastAsia="Calibri"/>
          <w:sz w:val="28"/>
          <w:szCs w:val="28"/>
          <w:lang w:eastAsia="en-US"/>
        </w:rPr>
        <w:t xml:space="preserve">йонного бюджета в сумме один миллион рублей </w:t>
      </w:r>
      <w:r w:rsidRPr="00B444E0">
        <w:rPr>
          <w:rFonts w:eastAsia="Calibri"/>
          <w:sz w:val="28"/>
          <w:szCs w:val="28"/>
          <w:lang w:eastAsia="en-US"/>
        </w:rPr>
        <w:t xml:space="preserve"> </w:t>
      </w:r>
      <w:r w:rsidR="00C73263" w:rsidRPr="00B444E0">
        <w:rPr>
          <w:rFonts w:eastAsia="Calibri"/>
          <w:sz w:val="28"/>
          <w:szCs w:val="28"/>
          <w:lang w:eastAsia="en-US"/>
        </w:rPr>
        <w:t xml:space="preserve">завершено строительство модульного </w:t>
      </w:r>
      <w:proofErr w:type="spellStart"/>
      <w:r w:rsidR="00AE27D7" w:rsidRPr="00B444E0">
        <w:rPr>
          <w:rFonts w:eastAsia="Calibri"/>
          <w:sz w:val="28"/>
          <w:szCs w:val="28"/>
          <w:lang w:eastAsia="en-US"/>
        </w:rPr>
        <w:t>ФАПа</w:t>
      </w:r>
      <w:proofErr w:type="spellEnd"/>
      <w:r w:rsidR="00D71341" w:rsidRPr="00B444E0">
        <w:rPr>
          <w:rFonts w:eastAsia="Calibri"/>
          <w:sz w:val="28"/>
          <w:szCs w:val="28"/>
          <w:lang w:eastAsia="en-US"/>
        </w:rPr>
        <w:t>.</w:t>
      </w:r>
      <w:r w:rsidR="00C73263" w:rsidRPr="00B444E0">
        <w:rPr>
          <w:rFonts w:eastAsia="Calibri"/>
          <w:sz w:val="28"/>
          <w:szCs w:val="28"/>
          <w:lang w:eastAsia="en-US"/>
        </w:rPr>
        <w:t xml:space="preserve"> </w:t>
      </w:r>
    </w:p>
    <w:p w:rsidR="00191060" w:rsidRPr="00B444E0" w:rsidRDefault="00191060" w:rsidP="00166734">
      <w:pPr>
        <w:pStyle w:val="Standard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734FD" w:rsidRPr="00B444E0" w:rsidRDefault="008734FD" w:rsidP="00166734">
      <w:pPr>
        <w:pStyle w:val="Standard"/>
        <w:jc w:val="both"/>
        <w:rPr>
          <w:rFonts w:eastAsia="Calibri"/>
          <w:i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 xml:space="preserve">    В целом, для укрепления материально-технической базы отрасли</w:t>
      </w:r>
      <w:r w:rsidR="00CB02A3" w:rsidRPr="00B444E0">
        <w:rPr>
          <w:rFonts w:eastAsia="Calibri"/>
          <w:sz w:val="28"/>
          <w:szCs w:val="28"/>
          <w:lang w:eastAsia="en-US"/>
        </w:rPr>
        <w:t xml:space="preserve">, </w:t>
      </w:r>
      <w:r w:rsidRPr="00B444E0">
        <w:rPr>
          <w:rFonts w:eastAsia="Calibri"/>
          <w:sz w:val="28"/>
          <w:szCs w:val="28"/>
          <w:lang w:eastAsia="en-US"/>
        </w:rPr>
        <w:t>из всех источников финан</w:t>
      </w:r>
      <w:r w:rsidR="00BC57E6" w:rsidRPr="00B444E0">
        <w:rPr>
          <w:rFonts w:eastAsia="Calibri"/>
          <w:sz w:val="28"/>
          <w:szCs w:val="28"/>
          <w:lang w:eastAsia="en-US"/>
        </w:rPr>
        <w:t xml:space="preserve">сирования было затрачено более </w:t>
      </w:r>
      <w:r w:rsidR="00CB02A3" w:rsidRPr="00B444E0">
        <w:rPr>
          <w:rFonts w:eastAsia="Calibri"/>
          <w:sz w:val="28"/>
          <w:szCs w:val="28"/>
          <w:lang w:eastAsia="en-US"/>
        </w:rPr>
        <w:t>3</w:t>
      </w:r>
      <w:r w:rsidRPr="00B444E0">
        <w:rPr>
          <w:rFonts w:eastAsia="Calibri"/>
          <w:sz w:val="28"/>
          <w:szCs w:val="28"/>
          <w:lang w:eastAsia="en-US"/>
        </w:rPr>
        <w:t>0-ти миллионов рублей</w:t>
      </w:r>
      <w:r w:rsidR="007A7269" w:rsidRPr="00B444E0">
        <w:rPr>
          <w:rFonts w:eastAsia="Calibri"/>
          <w:sz w:val="28"/>
          <w:szCs w:val="28"/>
          <w:lang w:eastAsia="en-US"/>
        </w:rPr>
        <w:t>.</w:t>
      </w:r>
    </w:p>
    <w:p w:rsidR="007A7269" w:rsidRPr="00B444E0" w:rsidRDefault="00CB02A3" w:rsidP="00166734">
      <w:pPr>
        <w:pStyle w:val="Standard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>Районная больница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 </w:t>
      </w:r>
      <w:r w:rsidRPr="00B444E0">
        <w:rPr>
          <w:rFonts w:eastAsia="Calibri"/>
          <w:sz w:val="28"/>
          <w:szCs w:val="28"/>
          <w:lang w:eastAsia="en-US"/>
        </w:rPr>
        <w:t xml:space="preserve">получила </w:t>
      </w:r>
      <w:r w:rsidR="008734FD" w:rsidRPr="00B444E0">
        <w:rPr>
          <w:rFonts w:eastAsia="Calibri"/>
          <w:sz w:val="28"/>
          <w:szCs w:val="28"/>
          <w:lang w:eastAsia="en-US"/>
        </w:rPr>
        <w:t>аппараты ультразвукового исследования, искусственно</w:t>
      </w:r>
      <w:r w:rsidRPr="00B444E0">
        <w:rPr>
          <w:rFonts w:eastAsia="Calibri"/>
          <w:sz w:val="28"/>
          <w:szCs w:val="28"/>
          <w:lang w:eastAsia="en-US"/>
        </w:rPr>
        <w:t>й вентиляции легких, кислородную камеру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, рентгеновский аппарат. </w:t>
      </w:r>
      <w:r w:rsidR="00C87D7B" w:rsidRPr="00B444E0">
        <w:rPr>
          <w:rFonts w:eastAsia="Calibri"/>
          <w:sz w:val="28"/>
          <w:szCs w:val="28"/>
          <w:lang w:eastAsia="en-US"/>
        </w:rPr>
        <w:t xml:space="preserve"> </w:t>
      </w:r>
    </w:p>
    <w:p w:rsidR="008734FD" w:rsidRPr="00B444E0" w:rsidRDefault="00C87D7B" w:rsidP="00166734">
      <w:pPr>
        <w:pStyle w:val="Standard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 xml:space="preserve">Теперь в нашем </w:t>
      </w:r>
      <w:r w:rsidR="00471E0D" w:rsidRPr="00B444E0">
        <w:rPr>
          <w:rFonts w:eastAsia="Calibri"/>
          <w:sz w:val="28"/>
          <w:szCs w:val="28"/>
          <w:lang w:eastAsia="en-US"/>
        </w:rPr>
        <w:t>районе</w:t>
      </w:r>
      <w:r w:rsidRPr="00B444E0">
        <w:rPr>
          <w:rFonts w:eastAsia="Calibri"/>
          <w:sz w:val="28"/>
          <w:szCs w:val="28"/>
          <w:lang w:eastAsia="en-US"/>
        </w:rPr>
        <w:t xml:space="preserve"> три современных </w:t>
      </w:r>
      <w:proofErr w:type="gramStart"/>
      <w:r w:rsidRPr="00B444E0">
        <w:rPr>
          <w:rFonts w:eastAsia="Calibri"/>
          <w:sz w:val="28"/>
          <w:szCs w:val="28"/>
          <w:lang w:eastAsia="en-US"/>
        </w:rPr>
        <w:t>рентген-аппарата</w:t>
      </w:r>
      <w:proofErr w:type="gramEnd"/>
      <w:r w:rsidRPr="00B444E0">
        <w:rPr>
          <w:rFonts w:eastAsia="Calibri"/>
          <w:sz w:val="28"/>
          <w:szCs w:val="28"/>
          <w:lang w:eastAsia="en-US"/>
        </w:rPr>
        <w:t>: в полик</w:t>
      </w:r>
      <w:r w:rsidR="00EE7AB2">
        <w:rPr>
          <w:rFonts w:eastAsia="Calibri"/>
          <w:sz w:val="28"/>
          <w:szCs w:val="28"/>
          <w:lang w:eastAsia="en-US"/>
        </w:rPr>
        <w:t>линике №1, в приемном отделении</w:t>
      </w:r>
      <w:r w:rsidR="005E4131" w:rsidRPr="00B444E0">
        <w:rPr>
          <w:rFonts w:eastAsia="Calibri"/>
          <w:sz w:val="28"/>
          <w:szCs w:val="28"/>
          <w:lang w:eastAsia="en-US"/>
        </w:rPr>
        <w:t xml:space="preserve"> </w:t>
      </w:r>
      <w:r w:rsidRPr="00B444E0">
        <w:rPr>
          <w:rFonts w:eastAsia="Calibri"/>
          <w:sz w:val="28"/>
          <w:szCs w:val="28"/>
          <w:lang w:eastAsia="en-US"/>
        </w:rPr>
        <w:t xml:space="preserve">и в Петровской участковой больнице, что, конечно же, удобно и важно для жителей.  </w:t>
      </w:r>
      <w:r w:rsidR="008734FD" w:rsidRPr="00B444E0">
        <w:rPr>
          <w:rFonts w:eastAsia="Calibri"/>
          <w:sz w:val="28"/>
          <w:szCs w:val="28"/>
          <w:lang w:eastAsia="en-US"/>
        </w:rPr>
        <w:t xml:space="preserve">Инфекционное отделение ЦРБ и ФАП хутора Черный Ерик укомплектованы новой мебелью. </w:t>
      </w:r>
      <w:r w:rsidR="008734FD" w:rsidRPr="00B444E0">
        <w:rPr>
          <w:rFonts w:eastAsia="Calibri"/>
          <w:color w:val="000000"/>
          <w:sz w:val="28"/>
          <w:szCs w:val="28"/>
          <w:lang w:eastAsia="en-US"/>
        </w:rPr>
        <w:t>Больничный автопарк пополнился двумя машинами «скорой помощи».</w:t>
      </w:r>
    </w:p>
    <w:p w:rsidR="00A10A74" w:rsidRPr="00B444E0" w:rsidRDefault="00A10A74" w:rsidP="00166734">
      <w:pPr>
        <w:pStyle w:val="Standard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C4A8A" w:rsidRPr="00B444E0" w:rsidRDefault="008734FD" w:rsidP="00166734">
      <w:pPr>
        <w:pStyle w:val="Standard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>Основная п</w:t>
      </w:r>
      <w:r w:rsidR="00D320A6" w:rsidRPr="00B444E0">
        <w:rPr>
          <w:rFonts w:eastAsia="Calibri"/>
          <w:sz w:val="28"/>
          <w:szCs w:val="28"/>
          <w:lang w:eastAsia="en-US"/>
        </w:rPr>
        <w:t>роблема  отрасли</w:t>
      </w:r>
      <w:r w:rsidR="00602751" w:rsidRPr="00B444E0">
        <w:rPr>
          <w:rFonts w:eastAsia="Calibri"/>
          <w:sz w:val="28"/>
          <w:szCs w:val="28"/>
          <w:lang w:eastAsia="en-US"/>
        </w:rPr>
        <w:t>, типичная для многих районов</w:t>
      </w:r>
      <w:r w:rsidR="00BF6219" w:rsidRPr="00B444E0">
        <w:rPr>
          <w:rFonts w:eastAsia="Calibri"/>
          <w:sz w:val="28"/>
          <w:szCs w:val="28"/>
          <w:lang w:eastAsia="en-US"/>
        </w:rPr>
        <w:t xml:space="preserve"> </w:t>
      </w:r>
      <w:r w:rsidR="00D320A6" w:rsidRPr="00B444E0">
        <w:rPr>
          <w:rFonts w:eastAsia="Calibri"/>
          <w:sz w:val="28"/>
          <w:szCs w:val="28"/>
          <w:lang w:eastAsia="en-US"/>
        </w:rPr>
        <w:t xml:space="preserve">– </w:t>
      </w:r>
      <w:r w:rsidRPr="00B444E0">
        <w:rPr>
          <w:rFonts w:eastAsia="Calibri"/>
          <w:sz w:val="28"/>
          <w:szCs w:val="28"/>
          <w:lang w:eastAsia="en-US"/>
        </w:rPr>
        <w:t>нехватка кадров.</w:t>
      </w:r>
      <w:r w:rsidR="009F5911" w:rsidRPr="00B444E0">
        <w:rPr>
          <w:rFonts w:eastAsia="Calibri"/>
          <w:sz w:val="28"/>
          <w:szCs w:val="28"/>
          <w:lang w:eastAsia="en-US"/>
        </w:rPr>
        <w:t xml:space="preserve"> </w:t>
      </w:r>
      <w:r w:rsidR="009F5911" w:rsidRPr="00B444E0">
        <w:rPr>
          <w:rFonts w:eastAsia="Calibri"/>
          <w:color w:val="000000"/>
          <w:sz w:val="28"/>
          <w:szCs w:val="28"/>
          <w:lang w:eastAsia="en-US"/>
        </w:rPr>
        <w:t>На сегодняшний день укомплектованность докторами</w:t>
      </w:r>
      <w:r w:rsidR="00602751" w:rsidRPr="00B444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F5911" w:rsidRPr="00B444E0">
        <w:rPr>
          <w:rFonts w:eastAsia="Calibri"/>
          <w:color w:val="000000"/>
          <w:sz w:val="28"/>
          <w:szCs w:val="28"/>
          <w:lang w:eastAsia="en-US"/>
        </w:rPr>
        <w:t xml:space="preserve">составляет 56%, средним медицинским персоналом </w:t>
      </w:r>
      <w:r w:rsidR="00471E0D" w:rsidRPr="00B444E0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 w:rsidR="009F5911" w:rsidRPr="00B444E0">
        <w:rPr>
          <w:rFonts w:eastAsia="Calibri"/>
          <w:color w:val="000000"/>
          <w:sz w:val="28"/>
          <w:szCs w:val="28"/>
          <w:lang w:eastAsia="en-US"/>
        </w:rPr>
        <w:t xml:space="preserve">77%. </w:t>
      </w:r>
      <w:r w:rsidRPr="00B444E0">
        <w:rPr>
          <w:rFonts w:eastAsia="Calibri"/>
          <w:sz w:val="28"/>
          <w:szCs w:val="28"/>
          <w:lang w:eastAsia="en-US"/>
        </w:rPr>
        <w:t xml:space="preserve"> </w:t>
      </w:r>
      <w:r w:rsidR="00D320A6" w:rsidRPr="00B444E0">
        <w:rPr>
          <w:rFonts w:eastAsia="Calibri"/>
          <w:sz w:val="28"/>
          <w:szCs w:val="28"/>
          <w:lang w:eastAsia="en-US"/>
        </w:rPr>
        <w:t xml:space="preserve">Для решения </w:t>
      </w:r>
      <w:r w:rsidR="009F5911" w:rsidRPr="00B444E0">
        <w:rPr>
          <w:rFonts w:eastAsia="Calibri"/>
          <w:sz w:val="28"/>
          <w:szCs w:val="28"/>
          <w:lang w:eastAsia="en-US"/>
        </w:rPr>
        <w:t xml:space="preserve"> вопроса </w:t>
      </w:r>
      <w:r w:rsidR="00D320A6" w:rsidRPr="00B444E0">
        <w:rPr>
          <w:rFonts w:eastAsia="Calibri"/>
          <w:sz w:val="28"/>
          <w:szCs w:val="28"/>
          <w:lang w:eastAsia="en-US"/>
        </w:rPr>
        <w:t xml:space="preserve">приглашаем </w:t>
      </w:r>
      <w:r w:rsidR="00602751" w:rsidRPr="00B444E0">
        <w:rPr>
          <w:rFonts w:eastAsia="Calibri"/>
          <w:sz w:val="28"/>
          <w:szCs w:val="28"/>
          <w:lang w:eastAsia="en-US"/>
        </w:rPr>
        <w:t>врачей</w:t>
      </w:r>
      <w:r w:rsidR="00D320A6" w:rsidRPr="00B444E0">
        <w:rPr>
          <w:rFonts w:eastAsia="Calibri"/>
          <w:sz w:val="28"/>
          <w:szCs w:val="28"/>
          <w:lang w:eastAsia="en-US"/>
        </w:rPr>
        <w:t xml:space="preserve"> из других районов, </w:t>
      </w:r>
      <w:r w:rsidR="009F5911" w:rsidRPr="00B444E0">
        <w:rPr>
          <w:rFonts w:eastAsia="Calibri"/>
          <w:sz w:val="28"/>
          <w:szCs w:val="28"/>
          <w:lang w:eastAsia="en-US"/>
        </w:rPr>
        <w:t xml:space="preserve">выделяем квартиры, </w:t>
      </w:r>
      <w:proofErr w:type="gramStart"/>
      <w:r w:rsidR="009F5911" w:rsidRPr="00B444E0">
        <w:rPr>
          <w:rFonts w:eastAsia="Calibri"/>
          <w:sz w:val="28"/>
          <w:szCs w:val="28"/>
          <w:lang w:eastAsia="en-US"/>
        </w:rPr>
        <w:t>оказываем меры</w:t>
      </w:r>
      <w:proofErr w:type="gramEnd"/>
      <w:r w:rsidR="009F5911" w:rsidRPr="00B444E0">
        <w:rPr>
          <w:rFonts w:eastAsia="Calibri"/>
          <w:sz w:val="28"/>
          <w:szCs w:val="28"/>
          <w:lang w:eastAsia="en-US"/>
        </w:rPr>
        <w:t xml:space="preserve"> поддержки. </w:t>
      </w:r>
      <w:r w:rsidRPr="00B444E0">
        <w:rPr>
          <w:rFonts w:eastAsia="Calibri"/>
          <w:sz w:val="28"/>
          <w:szCs w:val="28"/>
          <w:lang w:eastAsia="en-US"/>
        </w:rPr>
        <w:t xml:space="preserve"> </w:t>
      </w:r>
      <w:r w:rsidR="00D320A6" w:rsidRPr="00B444E0">
        <w:rPr>
          <w:rFonts w:eastAsia="Calibri"/>
          <w:sz w:val="28"/>
          <w:szCs w:val="28"/>
          <w:lang w:eastAsia="en-US"/>
        </w:rPr>
        <w:t>Постепенно ситуация меняется в лучшую сторону</w:t>
      </w:r>
      <w:r w:rsidR="009F5911" w:rsidRPr="00B444E0">
        <w:rPr>
          <w:rFonts w:eastAsia="Calibri"/>
          <w:sz w:val="28"/>
          <w:szCs w:val="28"/>
          <w:lang w:eastAsia="en-US"/>
        </w:rPr>
        <w:t>.</w:t>
      </w:r>
      <w:r w:rsidR="00602751" w:rsidRPr="00B444E0">
        <w:rPr>
          <w:rFonts w:eastAsia="Calibri"/>
          <w:sz w:val="28"/>
          <w:szCs w:val="28"/>
          <w:lang w:eastAsia="en-US"/>
        </w:rPr>
        <w:t xml:space="preserve"> </w:t>
      </w:r>
      <w:r w:rsidR="00602751" w:rsidRPr="00B444E0">
        <w:rPr>
          <w:rFonts w:eastAsia="Calibri"/>
          <w:color w:val="000000"/>
          <w:sz w:val="28"/>
          <w:szCs w:val="28"/>
          <w:lang w:eastAsia="en-US"/>
        </w:rPr>
        <w:t xml:space="preserve">После окончания </w:t>
      </w:r>
      <w:proofErr w:type="spellStart"/>
      <w:r w:rsidR="00602751" w:rsidRPr="00B444E0">
        <w:rPr>
          <w:rFonts w:eastAsia="Calibri"/>
          <w:color w:val="000000"/>
          <w:sz w:val="28"/>
          <w:szCs w:val="28"/>
          <w:lang w:eastAsia="en-US"/>
        </w:rPr>
        <w:t>медун</w:t>
      </w:r>
      <w:r w:rsidR="00BF6219" w:rsidRPr="00B444E0">
        <w:rPr>
          <w:rFonts w:eastAsia="Calibri"/>
          <w:color w:val="000000"/>
          <w:sz w:val="28"/>
          <w:szCs w:val="28"/>
          <w:lang w:eastAsia="en-US"/>
        </w:rPr>
        <w:t>иверситета</w:t>
      </w:r>
      <w:proofErr w:type="spellEnd"/>
      <w:r w:rsidR="00BF6219" w:rsidRPr="00B444E0">
        <w:rPr>
          <w:rFonts w:eastAsia="Calibri"/>
          <w:color w:val="000000"/>
          <w:sz w:val="28"/>
          <w:szCs w:val="28"/>
          <w:lang w:eastAsia="en-US"/>
        </w:rPr>
        <w:t xml:space="preserve"> приступили к работе 7</w:t>
      </w:r>
      <w:r w:rsidR="00602751" w:rsidRPr="00B444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C4A8A" w:rsidRPr="00B444E0">
        <w:rPr>
          <w:rFonts w:eastAsia="Calibri"/>
          <w:color w:val="000000"/>
          <w:sz w:val="28"/>
          <w:szCs w:val="28"/>
          <w:lang w:eastAsia="en-US"/>
        </w:rPr>
        <w:t>врачей</w:t>
      </w:r>
      <w:r w:rsidR="00602751" w:rsidRPr="00B444E0">
        <w:rPr>
          <w:rFonts w:eastAsia="Calibri"/>
          <w:color w:val="000000"/>
          <w:sz w:val="28"/>
          <w:szCs w:val="28"/>
          <w:lang w:eastAsia="en-US"/>
        </w:rPr>
        <w:t>, обучавшихся по</w:t>
      </w:r>
      <w:r w:rsidR="00BF6219" w:rsidRPr="00B444E0">
        <w:rPr>
          <w:rFonts w:eastAsia="Calibri"/>
          <w:color w:val="000000"/>
          <w:sz w:val="28"/>
          <w:szCs w:val="28"/>
          <w:lang w:eastAsia="en-US"/>
        </w:rPr>
        <w:t xml:space="preserve"> целевому направлению</w:t>
      </w:r>
      <w:r w:rsidR="00CC4A8A" w:rsidRPr="00B444E0">
        <w:rPr>
          <w:rFonts w:eastAsia="Calibri"/>
          <w:color w:val="000000"/>
          <w:sz w:val="28"/>
          <w:szCs w:val="28"/>
          <w:lang w:eastAsia="en-US"/>
        </w:rPr>
        <w:t>.</w:t>
      </w:r>
      <w:r w:rsidR="00BF6219" w:rsidRPr="00B444E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9F5911" w:rsidRPr="00B444E0" w:rsidRDefault="009F5911" w:rsidP="00166734">
      <w:pPr>
        <w:pStyle w:val="Standard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 xml:space="preserve">За период с 2012 года по 2018 год в </w:t>
      </w:r>
      <w:r w:rsidR="00AF1396" w:rsidRPr="00B444E0">
        <w:rPr>
          <w:rFonts w:eastAsia="Calibri"/>
          <w:sz w:val="28"/>
          <w:szCs w:val="28"/>
          <w:lang w:eastAsia="en-US"/>
        </w:rPr>
        <w:t>программе</w:t>
      </w:r>
      <w:r w:rsidRPr="00B444E0">
        <w:rPr>
          <w:rFonts w:eastAsia="Calibri"/>
          <w:sz w:val="28"/>
          <w:szCs w:val="28"/>
          <w:lang w:eastAsia="en-US"/>
        </w:rPr>
        <w:t xml:space="preserve"> «Земский док</w:t>
      </w:r>
      <w:r w:rsidR="00EB1466" w:rsidRPr="00B444E0">
        <w:rPr>
          <w:rFonts w:eastAsia="Calibri"/>
          <w:sz w:val="28"/>
          <w:szCs w:val="28"/>
          <w:lang w:eastAsia="en-US"/>
        </w:rPr>
        <w:t>тор» приняли участие  25 врачей</w:t>
      </w:r>
      <w:r w:rsidRPr="00B444E0">
        <w:rPr>
          <w:rFonts w:eastAsia="Calibri"/>
          <w:sz w:val="28"/>
          <w:szCs w:val="28"/>
          <w:lang w:eastAsia="en-US"/>
        </w:rPr>
        <w:t>, что позволило повысить укомплектованность кадрами на селе</w:t>
      </w:r>
      <w:r w:rsidR="007A7269" w:rsidRPr="00B444E0">
        <w:rPr>
          <w:rFonts w:eastAsia="Calibri"/>
          <w:sz w:val="28"/>
          <w:szCs w:val="28"/>
          <w:lang w:eastAsia="en-US"/>
        </w:rPr>
        <w:t>,</w:t>
      </w:r>
      <w:r w:rsidRPr="00B444E0">
        <w:rPr>
          <w:rFonts w:eastAsia="Calibri"/>
          <w:sz w:val="28"/>
          <w:szCs w:val="28"/>
          <w:lang w:eastAsia="en-US"/>
        </w:rPr>
        <w:t xml:space="preserve"> в среднем</w:t>
      </w:r>
      <w:r w:rsidR="007A7269" w:rsidRPr="00B444E0">
        <w:rPr>
          <w:rFonts w:eastAsia="Calibri"/>
          <w:sz w:val="28"/>
          <w:szCs w:val="28"/>
          <w:lang w:eastAsia="en-US"/>
        </w:rPr>
        <w:t>,</w:t>
      </w:r>
      <w:r w:rsidRPr="00B444E0">
        <w:rPr>
          <w:rFonts w:eastAsia="Calibri"/>
          <w:sz w:val="28"/>
          <w:szCs w:val="28"/>
          <w:lang w:eastAsia="en-US"/>
        </w:rPr>
        <w:t xml:space="preserve"> на 47%.  Это подтверждает заинтересованность специалистов работать в Славянском районе, а значит, кадровую проблему мы обязательно решим.</w:t>
      </w:r>
    </w:p>
    <w:p w:rsidR="008734FD" w:rsidRPr="00B444E0" w:rsidRDefault="008734FD" w:rsidP="00166734">
      <w:pPr>
        <w:pStyle w:val="Standard"/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>В 2019 году</w:t>
      </w:r>
      <w:r w:rsidR="007A7269" w:rsidRPr="00B444E0">
        <w:rPr>
          <w:rFonts w:eastAsia="Calibri"/>
          <w:sz w:val="28"/>
          <w:szCs w:val="28"/>
          <w:lang w:eastAsia="en-US"/>
        </w:rPr>
        <w:t xml:space="preserve"> еще 3 специалиста </w:t>
      </w:r>
      <w:r w:rsidRPr="00B444E0">
        <w:rPr>
          <w:rFonts w:eastAsia="Calibri"/>
          <w:sz w:val="28"/>
          <w:szCs w:val="28"/>
          <w:lang w:eastAsia="en-US"/>
        </w:rPr>
        <w:t xml:space="preserve"> планируют принять участие </w:t>
      </w:r>
      <w:r w:rsidR="007A7269" w:rsidRPr="00B444E0">
        <w:rPr>
          <w:rFonts w:eastAsia="Calibri"/>
          <w:sz w:val="28"/>
          <w:szCs w:val="28"/>
          <w:lang w:eastAsia="en-US"/>
        </w:rPr>
        <w:t xml:space="preserve">в </w:t>
      </w:r>
      <w:r w:rsidR="00871674" w:rsidRPr="00B444E0">
        <w:rPr>
          <w:rFonts w:eastAsia="Calibri"/>
          <w:sz w:val="28"/>
          <w:szCs w:val="28"/>
          <w:lang w:eastAsia="en-US"/>
        </w:rPr>
        <w:t>программ</w:t>
      </w:r>
      <w:r w:rsidR="007A7269" w:rsidRPr="00B444E0">
        <w:rPr>
          <w:rFonts w:eastAsia="Calibri"/>
          <w:sz w:val="28"/>
          <w:szCs w:val="28"/>
          <w:lang w:eastAsia="en-US"/>
        </w:rPr>
        <w:t>ах</w:t>
      </w:r>
      <w:r w:rsidRPr="00B444E0">
        <w:rPr>
          <w:rFonts w:eastAsia="Calibri"/>
          <w:sz w:val="28"/>
          <w:szCs w:val="28"/>
          <w:lang w:eastAsia="en-US"/>
        </w:rPr>
        <w:t xml:space="preserve"> «Земский доктор»</w:t>
      </w:r>
      <w:r w:rsidR="00871674" w:rsidRPr="00B444E0">
        <w:rPr>
          <w:rFonts w:eastAsia="Calibri"/>
          <w:sz w:val="28"/>
          <w:szCs w:val="28"/>
          <w:lang w:eastAsia="en-US"/>
        </w:rPr>
        <w:t xml:space="preserve"> и </w:t>
      </w:r>
      <w:r w:rsidRPr="00B444E0">
        <w:rPr>
          <w:rFonts w:eastAsia="Calibri"/>
          <w:sz w:val="28"/>
          <w:szCs w:val="28"/>
          <w:lang w:eastAsia="en-US"/>
        </w:rPr>
        <w:t>«Земский фельдшер»</w:t>
      </w:r>
      <w:r w:rsidR="007A7269" w:rsidRPr="00B444E0">
        <w:rPr>
          <w:rFonts w:eastAsia="Calibri"/>
          <w:sz w:val="28"/>
          <w:szCs w:val="28"/>
          <w:lang w:eastAsia="en-US"/>
        </w:rPr>
        <w:t>.</w:t>
      </w:r>
      <w:r w:rsidRPr="00B444E0">
        <w:rPr>
          <w:rFonts w:eastAsia="Calibri"/>
          <w:sz w:val="28"/>
          <w:szCs w:val="28"/>
          <w:lang w:eastAsia="en-US"/>
        </w:rPr>
        <w:t xml:space="preserve"> </w:t>
      </w:r>
    </w:p>
    <w:p w:rsidR="008734FD" w:rsidRPr="00EE7AB2" w:rsidRDefault="008734FD" w:rsidP="00166734">
      <w:pPr>
        <w:pStyle w:val="Standard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E7AB2">
        <w:rPr>
          <w:rFonts w:eastAsia="Calibri"/>
          <w:color w:val="000000"/>
          <w:sz w:val="28"/>
          <w:szCs w:val="28"/>
          <w:lang w:eastAsia="en-US"/>
        </w:rPr>
        <w:t>Помимо решения кадровых вопросов, задачи</w:t>
      </w:r>
      <w:r w:rsidR="00812067" w:rsidRPr="00EE7AB2">
        <w:rPr>
          <w:rFonts w:eastAsia="Calibri"/>
          <w:color w:val="000000"/>
          <w:sz w:val="28"/>
          <w:szCs w:val="28"/>
          <w:lang w:eastAsia="en-US"/>
        </w:rPr>
        <w:t xml:space="preserve"> в здр</w:t>
      </w:r>
      <w:r w:rsidR="00636C4E" w:rsidRPr="00EE7AB2">
        <w:rPr>
          <w:rFonts w:eastAsia="Calibri"/>
          <w:color w:val="000000"/>
          <w:sz w:val="28"/>
          <w:szCs w:val="28"/>
          <w:lang w:eastAsia="en-US"/>
        </w:rPr>
        <w:t>а</w:t>
      </w:r>
      <w:r w:rsidR="00812067" w:rsidRPr="00EE7AB2">
        <w:rPr>
          <w:rFonts w:eastAsia="Calibri"/>
          <w:color w:val="000000"/>
          <w:sz w:val="28"/>
          <w:szCs w:val="28"/>
          <w:lang w:eastAsia="en-US"/>
        </w:rPr>
        <w:t>воохранении</w:t>
      </w:r>
      <w:r w:rsidRPr="00EE7AB2">
        <w:rPr>
          <w:rFonts w:eastAsia="Calibri"/>
          <w:color w:val="000000"/>
          <w:sz w:val="28"/>
          <w:szCs w:val="28"/>
          <w:lang w:eastAsia="en-US"/>
        </w:rPr>
        <w:t xml:space="preserve"> на 2019 год следующие:</w:t>
      </w:r>
    </w:p>
    <w:p w:rsidR="00AF1396" w:rsidRPr="00EE7AB2" w:rsidRDefault="00AF1396" w:rsidP="00166734">
      <w:pPr>
        <w:pStyle w:val="Standard"/>
        <w:ind w:firstLine="540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EE7AB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</w:t>
      </w:r>
      <w:r w:rsidRPr="00EE7AB2">
        <w:rPr>
          <w:rFonts w:eastAsia="Calibri"/>
          <w:sz w:val="28"/>
          <w:szCs w:val="28"/>
          <w:lang w:eastAsia="en-US"/>
        </w:rPr>
        <w:t xml:space="preserve">капитальный ремонт </w:t>
      </w:r>
      <w:r w:rsidR="00CC16E1" w:rsidRPr="00EE7AB2">
        <w:rPr>
          <w:rFonts w:eastAsia="Calibri"/>
          <w:sz w:val="28"/>
          <w:szCs w:val="28"/>
          <w:lang w:eastAsia="en-US"/>
        </w:rPr>
        <w:t xml:space="preserve"> кровли и </w:t>
      </w:r>
      <w:r w:rsidRPr="00EE7AB2">
        <w:rPr>
          <w:rFonts w:eastAsia="Calibri"/>
          <w:sz w:val="28"/>
          <w:szCs w:val="28"/>
          <w:lang w:eastAsia="en-US"/>
        </w:rPr>
        <w:t>прием</w:t>
      </w:r>
      <w:r w:rsidR="00057309" w:rsidRPr="00EE7AB2">
        <w:rPr>
          <w:rFonts w:eastAsia="Calibri"/>
          <w:sz w:val="28"/>
          <w:szCs w:val="28"/>
          <w:lang w:eastAsia="en-US"/>
        </w:rPr>
        <w:t xml:space="preserve">ного покоя </w:t>
      </w:r>
      <w:r w:rsidR="00812067" w:rsidRPr="00EE7AB2">
        <w:rPr>
          <w:rFonts w:eastAsia="Calibri"/>
          <w:sz w:val="28"/>
          <w:szCs w:val="28"/>
          <w:lang w:eastAsia="en-US"/>
        </w:rPr>
        <w:t xml:space="preserve"> в </w:t>
      </w:r>
      <w:r w:rsidR="006E3D21" w:rsidRPr="00EE7AB2">
        <w:rPr>
          <w:rFonts w:eastAsia="Calibri"/>
          <w:sz w:val="28"/>
          <w:szCs w:val="28"/>
          <w:lang w:eastAsia="en-US"/>
        </w:rPr>
        <w:t>инфекционном</w:t>
      </w:r>
      <w:r w:rsidR="00057309" w:rsidRPr="00EE7AB2">
        <w:rPr>
          <w:rFonts w:eastAsia="Calibri"/>
          <w:sz w:val="28"/>
          <w:szCs w:val="28"/>
          <w:lang w:eastAsia="en-US"/>
        </w:rPr>
        <w:t xml:space="preserve"> отделе</w:t>
      </w:r>
      <w:r w:rsidR="006E3D21" w:rsidRPr="00EE7AB2">
        <w:rPr>
          <w:rFonts w:eastAsia="Calibri"/>
          <w:sz w:val="28"/>
          <w:szCs w:val="28"/>
          <w:lang w:eastAsia="en-US"/>
        </w:rPr>
        <w:t>нии</w:t>
      </w:r>
      <w:r w:rsidRPr="00EE7AB2">
        <w:rPr>
          <w:rFonts w:eastAsia="Calibri"/>
          <w:sz w:val="28"/>
          <w:szCs w:val="28"/>
          <w:lang w:eastAsia="en-US"/>
        </w:rPr>
        <w:t>;</w:t>
      </w:r>
    </w:p>
    <w:p w:rsidR="00812067" w:rsidRPr="00EE7AB2" w:rsidRDefault="00C61341" w:rsidP="00166734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EE7AB2">
        <w:rPr>
          <w:rFonts w:eastAsia="Calibri"/>
          <w:color w:val="C00000"/>
          <w:sz w:val="28"/>
          <w:szCs w:val="28"/>
          <w:lang w:eastAsia="en-US"/>
        </w:rPr>
        <w:t xml:space="preserve">- </w:t>
      </w:r>
      <w:r w:rsidR="00812067" w:rsidRPr="00EE7AB2">
        <w:rPr>
          <w:rFonts w:eastAsia="Calibri"/>
          <w:sz w:val="28"/>
          <w:szCs w:val="28"/>
          <w:lang w:eastAsia="en-US"/>
        </w:rPr>
        <w:t xml:space="preserve">строительство </w:t>
      </w:r>
      <w:proofErr w:type="gramStart"/>
      <w:r w:rsidRPr="00EE7AB2">
        <w:rPr>
          <w:rFonts w:eastAsia="Calibri"/>
          <w:sz w:val="28"/>
          <w:szCs w:val="28"/>
          <w:lang w:eastAsia="en-US"/>
        </w:rPr>
        <w:t>модульного</w:t>
      </w:r>
      <w:proofErr w:type="gramEnd"/>
      <w:r w:rsidRPr="00EE7A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E7AB2">
        <w:rPr>
          <w:rFonts w:eastAsia="Calibri"/>
          <w:sz w:val="28"/>
          <w:szCs w:val="28"/>
          <w:lang w:eastAsia="en-US"/>
        </w:rPr>
        <w:t>ФАПа</w:t>
      </w:r>
      <w:proofErr w:type="spellEnd"/>
      <w:r w:rsidRPr="00EE7AB2">
        <w:rPr>
          <w:rFonts w:eastAsia="Calibri"/>
          <w:sz w:val="28"/>
          <w:szCs w:val="28"/>
          <w:lang w:eastAsia="en-US"/>
        </w:rPr>
        <w:t xml:space="preserve"> в хуторе</w:t>
      </w:r>
      <w:r w:rsidR="008734FD" w:rsidRPr="00EE7AB2">
        <w:rPr>
          <w:rFonts w:eastAsia="Calibri"/>
          <w:sz w:val="28"/>
          <w:szCs w:val="28"/>
          <w:lang w:eastAsia="en-US"/>
        </w:rPr>
        <w:t xml:space="preserve"> Красноармейский городок</w:t>
      </w:r>
      <w:r w:rsidR="000C1460" w:rsidRPr="00EE7AB2">
        <w:rPr>
          <w:rFonts w:eastAsia="Calibri"/>
          <w:sz w:val="28"/>
          <w:szCs w:val="28"/>
          <w:lang w:eastAsia="en-US"/>
        </w:rPr>
        <w:t>;</w:t>
      </w:r>
    </w:p>
    <w:p w:rsidR="000C1460" w:rsidRPr="00EE7AB2" w:rsidRDefault="000C1460" w:rsidP="00166734">
      <w:pPr>
        <w:pStyle w:val="Standard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EE7AB2">
        <w:rPr>
          <w:rFonts w:eastAsia="Calibri"/>
          <w:sz w:val="28"/>
          <w:szCs w:val="28"/>
          <w:lang w:eastAsia="en-US"/>
        </w:rPr>
        <w:t>-дальнейшее оснащение лечебных учреждений медицинским оборудованием.</w:t>
      </w:r>
    </w:p>
    <w:p w:rsidR="008434E4" w:rsidRPr="00B444E0" w:rsidRDefault="008434E4" w:rsidP="00166734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94CCC" w:rsidRPr="00B444E0" w:rsidRDefault="00494CCC" w:rsidP="00166734">
      <w:pPr>
        <w:ind w:firstLine="708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Физическая культура и спорт</w:t>
      </w:r>
    </w:p>
    <w:p w:rsidR="009E7AFF" w:rsidRPr="00B444E0" w:rsidRDefault="009E7AFF" w:rsidP="00166734">
      <w:pPr>
        <w:ind w:firstLine="708"/>
        <w:jc w:val="center"/>
        <w:rPr>
          <w:sz w:val="28"/>
          <w:szCs w:val="28"/>
        </w:rPr>
      </w:pPr>
    </w:p>
    <w:p w:rsidR="005B262F" w:rsidRPr="00B444E0" w:rsidRDefault="00C065F7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Эффективная работа по развитию спорта </w:t>
      </w:r>
      <w:r w:rsidR="009E7AFF" w:rsidRPr="00B444E0">
        <w:rPr>
          <w:sz w:val="28"/>
          <w:szCs w:val="28"/>
        </w:rPr>
        <w:t xml:space="preserve">в Славянском районе </w:t>
      </w:r>
      <w:r w:rsidR="00EE1246" w:rsidRPr="00B444E0">
        <w:rPr>
          <w:sz w:val="28"/>
          <w:szCs w:val="28"/>
        </w:rPr>
        <w:t xml:space="preserve"> </w:t>
      </w:r>
      <w:r w:rsidR="009E7AFF" w:rsidRPr="00B444E0">
        <w:rPr>
          <w:sz w:val="28"/>
          <w:szCs w:val="28"/>
        </w:rPr>
        <w:t xml:space="preserve">всегда </w:t>
      </w:r>
      <w:r w:rsidR="00EE1246" w:rsidRPr="00B444E0">
        <w:rPr>
          <w:sz w:val="28"/>
          <w:szCs w:val="28"/>
        </w:rPr>
        <w:t xml:space="preserve"> </w:t>
      </w:r>
      <w:r w:rsidR="009E7AFF" w:rsidRPr="00B444E0">
        <w:rPr>
          <w:sz w:val="28"/>
          <w:szCs w:val="28"/>
        </w:rPr>
        <w:t>был</w:t>
      </w:r>
      <w:r w:rsidR="005D7046" w:rsidRPr="00B444E0">
        <w:rPr>
          <w:sz w:val="28"/>
          <w:szCs w:val="28"/>
        </w:rPr>
        <w:t>а</w:t>
      </w:r>
      <w:r w:rsidR="009E7AFF" w:rsidRPr="00B444E0">
        <w:rPr>
          <w:sz w:val="28"/>
          <w:szCs w:val="28"/>
        </w:rPr>
        <w:t xml:space="preserve"> нашей </w:t>
      </w:r>
      <w:r w:rsidRPr="00B444E0">
        <w:rPr>
          <w:sz w:val="28"/>
          <w:szCs w:val="28"/>
        </w:rPr>
        <w:t>отличительной чертой,</w:t>
      </w:r>
      <w:r w:rsidR="009E7AFF" w:rsidRPr="00B444E0">
        <w:rPr>
          <w:sz w:val="28"/>
          <w:szCs w:val="28"/>
        </w:rPr>
        <w:t xml:space="preserve"> сильной стороной.</w:t>
      </w:r>
      <w:r w:rsidR="00632783" w:rsidRPr="00B444E0">
        <w:rPr>
          <w:sz w:val="28"/>
          <w:szCs w:val="28"/>
        </w:rPr>
        <w:t xml:space="preserve"> </w:t>
      </w:r>
    </w:p>
    <w:p w:rsidR="009E7AFF" w:rsidRPr="00B444E0" w:rsidRDefault="00632783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Уже т</w:t>
      </w:r>
      <w:r w:rsidR="009E7AFF" w:rsidRPr="00B444E0">
        <w:rPr>
          <w:sz w:val="28"/>
          <w:szCs w:val="28"/>
        </w:rPr>
        <w:t xml:space="preserve">радиционно район входит в «тройку» спортивных лидеров Кубани.  </w:t>
      </w:r>
    </w:p>
    <w:p w:rsidR="00632783" w:rsidRPr="00B444E0" w:rsidRDefault="009E7AFF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Мы гордимся высокими достижения</w:t>
      </w:r>
      <w:r w:rsidR="000C1460" w:rsidRPr="00B444E0">
        <w:rPr>
          <w:sz w:val="28"/>
          <w:szCs w:val="28"/>
        </w:rPr>
        <w:t>ми</w:t>
      </w:r>
      <w:r w:rsidRPr="00B444E0">
        <w:rPr>
          <w:sz w:val="28"/>
          <w:szCs w:val="28"/>
        </w:rPr>
        <w:t xml:space="preserve"> </w:t>
      </w:r>
      <w:r w:rsidR="00F95852" w:rsidRPr="00B444E0">
        <w:rPr>
          <w:sz w:val="28"/>
          <w:szCs w:val="28"/>
        </w:rPr>
        <w:t>славя</w:t>
      </w:r>
      <w:r w:rsidR="00632783" w:rsidRPr="00B444E0">
        <w:rPr>
          <w:sz w:val="28"/>
          <w:szCs w:val="28"/>
        </w:rPr>
        <w:t>нских спортсменов:</w:t>
      </w:r>
    </w:p>
    <w:p w:rsidR="00632783" w:rsidRPr="00EE7AB2" w:rsidRDefault="00632783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-</w:t>
      </w:r>
      <w:r w:rsidR="009E7AFF" w:rsidRPr="00B444E0">
        <w:rPr>
          <w:sz w:val="28"/>
          <w:szCs w:val="28"/>
        </w:rPr>
        <w:t xml:space="preserve"> </w:t>
      </w:r>
      <w:r w:rsidR="009E7AFF" w:rsidRPr="00EE7AB2">
        <w:rPr>
          <w:rFonts w:eastAsiaTheme="minorHAnsi"/>
          <w:sz w:val="28"/>
          <w:szCs w:val="28"/>
          <w:lang w:eastAsia="en-US"/>
        </w:rPr>
        <w:t xml:space="preserve">Мартыненко Александр и </w:t>
      </w:r>
      <w:proofErr w:type="spellStart"/>
      <w:r w:rsidR="009E7AFF" w:rsidRPr="00EE7AB2">
        <w:rPr>
          <w:rFonts w:eastAsiaTheme="minorHAnsi"/>
          <w:sz w:val="28"/>
          <w:szCs w:val="28"/>
          <w:lang w:eastAsia="en-US"/>
        </w:rPr>
        <w:t>Лящук</w:t>
      </w:r>
      <w:proofErr w:type="spellEnd"/>
      <w:r w:rsidR="009E7AFF" w:rsidRPr="00EE7AB2">
        <w:rPr>
          <w:rFonts w:eastAsiaTheme="minorHAnsi"/>
          <w:sz w:val="28"/>
          <w:szCs w:val="28"/>
          <w:lang w:eastAsia="en-US"/>
        </w:rPr>
        <w:t xml:space="preserve"> Даниил – победители первенства Европы по гребному спорту</w:t>
      </w:r>
      <w:r w:rsidR="00CC16E1" w:rsidRPr="00EE7AB2">
        <w:rPr>
          <w:sz w:val="28"/>
          <w:szCs w:val="28"/>
        </w:rPr>
        <w:t>;</w:t>
      </w:r>
      <w:r w:rsidR="009E7AFF" w:rsidRPr="00EE7AB2">
        <w:rPr>
          <w:sz w:val="28"/>
          <w:szCs w:val="28"/>
        </w:rPr>
        <w:t xml:space="preserve"> </w:t>
      </w:r>
    </w:p>
    <w:p w:rsidR="00632783" w:rsidRPr="00EE7AB2" w:rsidRDefault="00632783" w:rsidP="00166734">
      <w:pPr>
        <w:ind w:firstLine="708"/>
        <w:jc w:val="both"/>
        <w:rPr>
          <w:sz w:val="28"/>
          <w:szCs w:val="28"/>
        </w:rPr>
      </w:pPr>
      <w:r w:rsidRPr="00EE7AB2">
        <w:rPr>
          <w:sz w:val="28"/>
          <w:szCs w:val="28"/>
        </w:rPr>
        <w:t xml:space="preserve">- </w:t>
      </w:r>
      <w:r w:rsidR="009E7AFF" w:rsidRPr="00EE7AB2">
        <w:rPr>
          <w:rFonts w:eastAsiaTheme="minorHAnsi"/>
          <w:sz w:val="28"/>
          <w:szCs w:val="28"/>
          <w:lang w:eastAsia="en-US"/>
        </w:rPr>
        <w:t>Черкес Руслан – бронзовый призер первенства Европы по настольному теннису</w:t>
      </w:r>
      <w:r w:rsidR="00CC16E1" w:rsidRPr="00EE7AB2">
        <w:rPr>
          <w:sz w:val="28"/>
          <w:szCs w:val="28"/>
        </w:rPr>
        <w:t>;</w:t>
      </w:r>
      <w:r w:rsidR="009E7AFF" w:rsidRPr="00EE7AB2">
        <w:rPr>
          <w:sz w:val="28"/>
          <w:szCs w:val="28"/>
        </w:rPr>
        <w:t xml:space="preserve"> </w:t>
      </w:r>
    </w:p>
    <w:p w:rsidR="00057309" w:rsidRPr="00EE7AB2" w:rsidRDefault="00632783" w:rsidP="00166734">
      <w:pPr>
        <w:ind w:firstLine="708"/>
        <w:jc w:val="both"/>
        <w:rPr>
          <w:sz w:val="28"/>
          <w:szCs w:val="28"/>
        </w:rPr>
      </w:pPr>
      <w:r w:rsidRPr="00EE7AB2">
        <w:rPr>
          <w:sz w:val="28"/>
          <w:szCs w:val="28"/>
        </w:rPr>
        <w:t xml:space="preserve">- </w:t>
      </w:r>
      <w:proofErr w:type="spellStart"/>
      <w:r w:rsidR="009E7AFF" w:rsidRPr="00EE7AB2">
        <w:rPr>
          <w:rFonts w:eastAsiaTheme="minorHAnsi"/>
          <w:sz w:val="28"/>
          <w:szCs w:val="28"/>
          <w:lang w:eastAsia="en-US"/>
        </w:rPr>
        <w:t>Слепич</w:t>
      </w:r>
      <w:proofErr w:type="spellEnd"/>
      <w:r w:rsidR="009E7AFF" w:rsidRPr="00EE7AB2">
        <w:rPr>
          <w:rFonts w:eastAsiaTheme="minorHAnsi"/>
          <w:sz w:val="28"/>
          <w:szCs w:val="28"/>
          <w:lang w:eastAsia="en-US"/>
        </w:rPr>
        <w:t xml:space="preserve"> Сергей -  бронзовый приз</w:t>
      </w:r>
      <w:r w:rsidR="00CC16E1" w:rsidRPr="00EE7AB2">
        <w:rPr>
          <w:rFonts w:eastAsiaTheme="minorHAnsi"/>
          <w:sz w:val="28"/>
          <w:szCs w:val="28"/>
          <w:lang w:eastAsia="en-US"/>
        </w:rPr>
        <w:t>ер первенства Мира по тхэквондо;</w:t>
      </w:r>
      <w:r w:rsidR="009E7AFF" w:rsidRPr="00EE7AB2">
        <w:rPr>
          <w:sz w:val="28"/>
          <w:szCs w:val="28"/>
        </w:rPr>
        <w:t xml:space="preserve"> </w:t>
      </w:r>
    </w:p>
    <w:p w:rsidR="009E7AFF" w:rsidRPr="00EE7AB2" w:rsidRDefault="00CC16E1" w:rsidP="0016673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7AB2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="009E7AFF" w:rsidRPr="00EE7AB2">
        <w:rPr>
          <w:rFonts w:eastAsiaTheme="minorHAnsi"/>
          <w:sz w:val="28"/>
          <w:szCs w:val="28"/>
          <w:lang w:eastAsia="en-US"/>
        </w:rPr>
        <w:t>Косткин</w:t>
      </w:r>
      <w:proofErr w:type="spellEnd"/>
      <w:r w:rsidR="009E7AFF" w:rsidRPr="00EE7AB2">
        <w:rPr>
          <w:rFonts w:eastAsiaTheme="minorHAnsi"/>
          <w:sz w:val="28"/>
          <w:szCs w:val="28"/>
          <w:lang w:eastAsia="en-US"/>
        </w:rPr>
        <w:t xml:space="preserve"> Денис - </w:t>
      </w:r>
      <w:r w:rsidR="00057309" w:rsidRPr="00EE7AB2">
        <w:rPr>
          <w:rFonts w:eastAsiaTheme="minorHAnsi"/>
          <w:sz w:val="28"/>
          <w:szCs w:val="28"/>
          <w:lang w:eastAsia="en-US"/>
        </w:rPr>
        <w:t>кандидат</w:t>
      </w:r>
      <w:r w:rsidR="009E7AFF" w:rsidRPr="00EE7AB2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="009E7AFF" w:rsidRPr="00EE7AB2">
        <w:rPr>
          <w:rFonts w:eastAsiaTheme="minorHAnsi"/>
          <w:sz w:val="28"/>
          <w:szCs w:val="28"/>
          <w:lang w:eastAsia="en-US"/>
        </w:rPr>
        <w:t>паралимпийскую</w:t>
      </w:r>
      <w:proofErr w:type="spellEnd"/>
      <w:r w:rsidR="009E7AFF" w:rsidRPr="00EE7AB2">
        <w:rPr>
          <w:rFonts w:eastAsiaTheme="minorHAnsi"/>
          <w:sz w:val="28"/>
          <w:szCs w:val="28"/>
          <w:lang w:eastAsia="en-US"/>
        </w:rPr>
        <w:t xml:space="preserve"> сборную команду России по настольному теннису</w:t>
      </w:r>
      <w:r w:rsidRPr="00EE7AB2">
        <w:rPr>
          <w:rFonts w:eastAsiaTheme="minorHAnsi"/>
          <w:sz w:val="28"/>
          <w:szCs w:val="28"/>
          <w:lang w:eastAsia="en-US"/>
        </w:rPr>
        <w:t>;</w:t>
      </w:r>
    </w:p>
    <w:p w:rsidR="00632783" w:rsidRPr="00B444E0" w:rsidRDefault="00CC16E1" w:rsidP="00166734">
      <w:pPr>
        <w:widowControl w:val="0"/>
        <w:shd w:val="clear" w:color="auto" w:fill="FFFFFF"/>
        <w:autoSpaceDE w:val="0"/>
        <w:autoSpaceDN w:val="0"/>
        <w:adjustRightInd w:val="0"/>
        <w:ind w:right="5" w:firstLine="701"/>
        <w:jc w:val="both"/>
        <w:rPr>
          <w:sz w:val="28"/>
          <w:szCs w:val="28"/>
        </w:rPr>
      </w:pPr>
      <w:r w:rsidRPr="00EE7AB2">
        <w:rPr>
          <w:sz w:val="28"/>
          <w:szCs w:val="28"/>
        </w:rPr>
        <w:t>- н</w:t>
      </w:r>
      <w:r w:rsidR="009E7AFF" w:rsidRPr="00EE7AB2">
        <w:rPr>
          <w:sz w:val="28"/>
          <w:szCs w:val="28"/>
        </w:rPr>
        <w:t>орматив Мастера спорта международного класса выполнила Павлюкова Наталья (дисциплина</w:t>
      </w:r>
      <w:r w:rsidR="009E7AFF" w:rsidRPr="00B444E0">
        <w:rPr>
          <w:sz w:val="28"/>
          <w:szCs w:val="28"/>
        </w:rPr>
        <w:t xml:space="preserve"> - плавание)</w:t>
      </w:r>
      <w:r w:rsidR="00632783" w:rsidRPr="00B444E0">
        <w:rPr>
          <w:sz w:val="28"/>
          <w:szCs w:val="28"/>
        </w:rPr>
        <w:t>.</w:t>
      </w:r>
      <w:r w:rsidR="009E7AFF" w:rsidRPr="00B444E0">
        <w:rPr>
          <w:sz w:val="28"/>
          <w:szCs w:val="28"/>
        </w:rPr>
        <w:t xml:space="preserve"> </w:t>
      </w:r>
    </w:p>
    <w:p w:rsidR="00B209DE" w:rsidRPr="00B444E0" w:rsidRDefault="00B209DE" w:rsidP="00166734">
      <w:pPr>
        <w:ind w:firstLine="708"/>
        <w:jc w:val="both"/>
        <w:rPr>
          <w:sz w:val="28"/>
          <w:szCs w:val="28"/>
        </w:rPr>
      </w:pPr>
    </w:p>
    <w:p w:rsidR="0099405F" w:rsidRPr="00B444E0" w:rsidRDefault="00057309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Наряду со спортом высоких достижений, п</w:t>
      </w:r>
      <w:r w:rsidR="0099405F" w:rsidRPr="00B444E0">
        <w:rPr>
          <w:sz w:val="28"/>
          <w:szCs w:val="28"/>
        </w:rPr>
        <w:t>риоритетом остается развитие массового спорта, создание</w:t>
      </w:r>
      <w:r w:rsidRPr="00B444E0">
        <w:rPr>
          <w:sz w:val="28"/>
          <w:szCs w:val="28"/>
        </w:rPr>
        <w:t xml:space="preserve"> таких</w:t>
      </w:r>
      <w:r w:rsidR="0099405F" w:rsidRPr="00B444E0">
        <w:rPr>
          <w:sz w:val="28"/>
          <w:szCs w:val="28"/>
        </w:rPr>
        <w:t xml:space="preserve"> условий, чтобы спортивная база района была доступна каждому человеку, работала на </w:t>
      </w:r>
      <w:r w:rsidR="00DE2ADA" w:rsidRPr="00B444E0">
        <w:rPr>
          <w:sz w:val="28"/>
          <w:szCs w:val="28"/>
        </w:rPr>
        <w:t>благо</w:t>
      </w:r>
      <w:r w:rsidR="0099405F" w:rsidRPr="00B444E0">
        <w:rPr>
          <w:sz w:val="28"/>
          <w:szCs w:val="28"/>
        </w:rPr>
        <w:t xml:space="preserve"> </w:t>
      </w:r>
      <w:proofErr w:type="spellStart"/>
      <w:r w:rsidR="0099405F" w:rsidRPr="00B444E0">
        <w:rPr>
          <w:sz w:val="28"/>
          <w:szCs w:val="28"/>
        </w:rPr>
        <w:t>славянцев</w:t>
      </w:r>
      <w:proofErr w:type="spellEnd"/>
      <w:r w:rsidR="0099405F" w:rsidRPr="00B444E0">
        <w:rPr>
          <w:sz w:val="28"/>
          <w:szCs w:val="28"/>
        </w:rPr>
        <w:t>.</w:t>
      </w:r>
    </w:p>
    <w:p w:rsidR="00C25A55" w:rsidRPr="00B444E0" w:rsidRDefault="00632783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последние 5 лет администрация района установила в городе, станицах и  хуторах 24 спортивные площадки </w:t>
      </w:r>
      <w:r w:rsidR="00EE7AB2">
        <w:rPr>
          <w:sz w:val="28"/>
          <w:szCs w:val="28"/>
        </w:rPr>
        <w:t xml:space="preserve">  </w:t>
      </w:r>
      <w:r w:rsidR="0084512F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с силовыми тренажерами,</w:t>
      </w:r>
      <w:r w:rsidR="00C852AC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 8 </w:t>
      </w:r>
      <w:proofErr w:type="spellStart"/>
      <w:r w:rsidRPr="00B444E0">
        <w:rPr>
          <w:sz w:val="28"/>
          <w:szCs w:val="28"/>
        </w:rPr>
        <w:t>воркаут</w:t>
      </w:r>
      <w:proofErr w:type="spellEnd"/>
      <w:r w:rsidRPr="00B444E0">
        <w:rPr>
          <w:sz w:val="28"/>
          <w:szCs w:val="28"/>
        </w:rPr>
        <w:t>-площадок</w:t>
      </w:r>
      <w:r w:rsidR="00EE7AB2">
        <w:rPr>
          <w:sz w:val="28"/>
          <w:szCs w:val="28"/>
        </w:rPr>
        <w:t>,</w:t>
      </w:r>
      <w:r w:rsidR="00C852AC" w:rsidRPr="00B444E0">
        <w:rPr>
          <w:sz w:val="28"/>
          <w:szCs w:val="28"/>
        </w:rPr>
        <w:t xml:space="preserve"> </w:t>
      </w:r>
      <w:r w:rsidR="000C1460" w:rsidRPr="00B444E0">
        <w:rPr>
          <w:sz w:val="28"/>
          <w:szCs w:val="28"/>
        </w:rPr>
        <w:t>14</w:t>
      </w:r>
      <w:r w:rsidRPr="00B444E0">
        <w:rPr>
          <w:sz w:val="28"/>
          <w:szCs w:val="28"/>
        </w:rPr>
        <w:t xml:space="preserve"> уличных теннисных столов. Все объекты </w:t>
      </w:r>
      <w:r w:rsidR="00057309" w:rsidRPr="00B444E0">
        <w:rPr>
          <w:sz w:val="28"/>
          <w:szCs w:val="28"/>
        </w:rPr>
        <w:t xml:space="preserve">расположены максимально удобно для людей - </w:t>
      </w:r>
      <w:r w:rsidRPr="00B444E0">
        <w:rPr>
          <w:sz w:val="28"/>
          <w:szCs w:val="28"/>
        </w:rPr>
        <w:t xml:space="preserve"> </w:t>
      </w:r>
      <w:r w:rsidR="00057309" w:rsidRPr="00B444E0">
        <w:rPr>
          <w:sz w:val="28"/>
          <w:szCs w:val="28"/>
        </w:rPr>
        <w:t>рядом с домами</w:t>
      </w:r>
      <w:r w:rsidRPr="00B444E0">
        <w:rPr>
          <w:sz w:val="28"/>
          <w:szCs w:val="28"/>
        </w:rPr>
        <w:t>, на школ</w:t>
      </w:r>
      <w:r w:rsidR="00057309" w:rsidRPr="00B444E0">
        <w:rPr>
          <w:sz w:val="28"/>
          <w:szCs w:val="28"/>
        </w:rPr>
        <w:t>ьных дворах</w:t>
      </w:r>
      <w:r w:rsidRPr="00B444E0">
        <w:rPr>
          <w:sz w:val="28"/>
          <w:szCs w:val="28"/>
        </w:rPr>
        <w:t xml:space="preserve">, в парках.   </w:t>
      </w:r>
    </w:p>
    <w:p w:rsidR="00057309" w:rsidRPr="00B444E0" w:rsidRDefault="00632783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Обширная спортивная зона для занятий </w:t>
      </w:r>
      <w:r w:rsidR="00445C20" w:rsidRPr="00B444E0">
        <w:rPr>
          <w:sz w:val="28"/>
          <w:szCs w:val="28"/>
        </w:rPr>
        <w:t>единоборствами, волейб</w:t>
      </w:r>
      <w:r w:rsidR="00865F7E" w:rsidRPr="00B444E0">
        <w:rPr>
          <w:sz w:val="28"/>
          <w:szCs w:val="28"/>
        </w:rPr>
        <w:t>о</w:t>
      </w:r>
      <w:r w:rsidR="00445C20" w:rsidRPr="00B444E0">
        <w:rPr>
          <w:sz w:val="28"/>
          <w:szCs w:val="28"/>
        </w:rPr>
        <w:t>лом</w:t>
      </w:r>
      <w:r w:rsidR="004A103E" w:rsidRPr="00B444E0">
        <w:rPr>
          <w:sz w:val="28"/>
          <w:szCs w:val="28"/>
        </w:rPr>
        <w:t xml:space="preserve"> и</w:t>
      </w:r>
      <w:r w:rsidR="00057309" w:rsidRPr="00B444E0">
        <w:rPr>
          <w:sz w:val="28"/>
          <w:szCs w:val="28"/>
        </w:rPr>
        <w:t xml:space="preserve"> </w:t>
      </w:r>
      <w:r w:rsidR="00BF4822" w:rsidRPr="00B444E0">
        <w:rPr>
          <w:sz w:val="28"/>
          <w:szCs w:val="28"/>
        </w:rPr>
        <w:t>баскетболом</w:t>
      </w:r>
      <w:r w:rsidR="003E6F6F" w:rsidRPr="00B444E0">
        <w:rPr>
          <w:sz w:val="28"/>
          <w:szCs w:val="28"/>
        </w:rPr>
        <w:t xml:space="preserve">, теннисом и </w:t>
      </w:r>
      <w:proofErr w:type="spellStart"/>
      <w:r w:rsidR="003E6F6F" w:rsidRPr="00B444E0">
        <w:rPr>
          <w:sz w:val="28"/>
          <w:szCs w:val="28"/>
        </w:rPr>
        <w:t>воркаутом</w:t>
      </w:r>
      <w:proofErr w:type="spellEnd"/>
      <w:r w:rsidRPr="00B444E0">
        <w:rPr>
          <w:sz w:val="28"/>
          <w:szCs w:val="28"/>
        </w:rPr>
        <w:t xml:space="preserve"> создана на территории городского стадиона. </w:t>
      </w:r>
      <w:r w:rsidR="00BF4822" w:rsidRPr="00B444E0">
        <w:rPr>
          <w:sz w:val="28"/>
          <w:szCs w:val="28"/>
        </w:rPr>
        <w:t>Специально для ветеранов спорта и жителей старшего возраста оборудована «спортивная беседка» для игры в шахматы и шашки. Для малышей сделана игровая территория.</w:t>
      </w:r>
    </w:p>
    <w:p w:rsidR="00632783" w:rsidRPr="00B444E0" w:rsidRDefault="00BF4822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Н</w:t>
      </w:r>
      <w:r w:rsidR="00632783" w:rsidRPr="00B444E0">
        <w:rPr>
          <w:sz w:val="28"/>
          <w:szCs w:val="28"/>
        </w:rPr>
        <w:t>а этих площадка</w:t>
      </w:r>
      <w:r w:rsidR="00445C20" w:rsidRPr="00B444E0">
        <w:rPr>
          <w:sz w:val="28"/>
          <w:szCs w:val="28"/>
        </w:rPr>
        <w:t>х</w:t>
      </w:r>
      <w:r w:rsidR="00057309" w:rsidRPr="00B444E0">
        <w:rPr>
          <w:sz w:val="28"/>
          <w:szCs w:val="28"/>
        </w:rPr>
        <w:t xml:space="preserve"> всегда  многолюдно. Ж</w:t>
      </w:r>
      <w:r w:rsidR="00632783" w:rsidRPr="00B444E0">
        <w:rPr>
          <w:sz w:val="28"/>
          <w:szCs w:val="28"/>
        </w:rPr>
        <w:t xml:space="preserve">ители приходят семьями, с друзьями, с детьми. А значит, задача </w:t>
      </w:r>
      <w:proofErr w:type="gramStart"/>
      <w:r w:rsidR="00632783" w:rsidRPr="00B444E0">
        <w:rPr>
          <w:sz w:val="28"/>
          <w:szCs w:val="28"/>
        </w:rPr>
        <w:t>губернатора Кубани Вениамина Ивановича Кондратьева</w:t>
      </w:r>
      <w:proofErr w:type="gramEnd"/>
      <w:r w:rsidR="00632783" w:rsidRPr="00B444E0">
        <w:rPr>
          <w:sz w:val="28"/>
          <w:szCs w:val="28"/>
        </w:rPr>
        <w:t xml:space="preserve"> по развитию спорта шаговой доступности, успешно выполняется.</w:t>
      </w:r>
    </w:p>
    <w:p w:rsidR="0084512F" w:rsidRPr="00B444E0" w:rsidRDefault="00632783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  В отчетном году к существующим объектам добавились </w:t>
      </w:r>
      <w:r w:rsidR="0084512F" w:rsidRPr="00B444E0">
        <w:rPr>
          <w:sz w:val="28"/>
          <w:szCs w:val="28"/>
        </w:rPr>
        <w:t>спортплощадка</w:t>
      </w:r>
      <w:r w:rsidRPr="00B444E0">
        <w:rPr>
          <w:sz w:val="28"/>
          <w:szCs w:val="28"/>
        </w:rPr>
        <w:t xml:space="preserve"> площадка на территории школы №16  и нов</w:t>
      </w:r>
      <w:r w:rsidR="00BF4822" w:rsidRPr="00B444E0">
        <w:rPr>
          <w:sz w:val="28"/>
          <w:szCs w:val="28"/>
        </w:rPr>
        <w:t>ый физкультурно-оздоровительный</w:t>
      </w:r>
      <w:r w:rsidRPr="00B444E0">
        <w:rPr>
          <w:sz w:val="28"/>
          <w:szCs w:val="28"/>
        </w:rPr>
        <w:t xml:space="preserve"> компле</w:t>
      </w:r>
      <w:proofErr w:type="gramStart"/>
      <w:r w:rsidR="00BF4822" w:rsidRPr="00B444E0">
        <w:rPr>
          <w:sz w:val="28"/>
          <w:szCs w:val="28"/>
        </w:rPr>
        <w:t>кс</w:t>
      </w:r>
      <w:r w:rsidRPr="00B444E0">
        <w:rPr>
          <w:sz w:val="28"/>
          <w:szCs w:val="28"/>
        </w:rPr>
        <w:t xml:space="preserve"> в ст</w:t>
      </w:r>
      <w:proofErr w:type="gramEnd"/>
      <w:r w:rsidRPr="00B444E0">
        <w:rPr>
          <w:sz w:val="28"/>
          <w:szCs w:val="28"/>
        </w:rPr>
        <w:t xml:space="preserve">. </w:t>
      </w:r>
      <w:proofErr w:type="spellStart"/>
      <w:r w:rsidRPr="00B444E0">
        <w:rPr>
          <w:sz w:val="28"/>
          <w:szCs w:val="28"/>
        </w:rPr>
        <w:t>Анаста</w:t>
      </w:r>
      <w:r w:rsidR="00BF4822" w:rsidRPr="00B444E0">
        <w:rPr>
          <w:sz w:val="28"/>
          <w:szCs w:val="28"/>
        </w:rPr>
        <w:t>сиевской</w:t>
      </w:r>
      <w:proofErr w:type="spellEnd"/>
      <w:r w:rsidR="00BF4822" w:rsidRPr="00B444E0">
        <w:rPr>
          <w:sz w:val="28"/>
          <w:szCs w:val="28"/>
        </w:rPr>
        <w:t>, построенные по краевым программам</w:t>
      </w:r>
      <w:r w:rsidRPr="00B444E0">
        <w:rPr>
          <w:sz w:val="28"/>
          <w:szCs w:val="28"/>
        </w:rPr>
        <w:t xml:space="preserve">.  </w:t>
      </w:r>
    </w:p>
    <w:p w:rsidR="0084512F" w:rsidRPr="00B444E0" w:rsidRDefault="005C3C2B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По последнему объекту отмечу, что считаю </w:t>
      </w:r>
      <w:r w:rsidRPr="00EE7AB2">
        <w:rPr>
          <w:sz w:val="28"/>
          <w:szCs w:val="28"/>
        </w:rPr>
        <w:t>очень важным</w:t>
      </w:r>
      <w:r w:rsidRPr="00B444E0">
        <w:rPr>
          <w:sz w:val="28"/>
          <w:szCs w:val="28"/>
        </w:rPr>
        <w:t xml:space="preserve"> вкладывать сре</w:t>
      </w:r>
      <w:r w:rsidR="00BF4822" w:rsidRPr="00B444E0">
        <w:rPr>
          <w:sz w:val="28"/>
          <w:szCs w:val="28"/>
        </w:rPr>
        <w:t>дства в строительство спорт</w:t>
      </w:r>
      <w:r w:rsidRPr="00B444E0">
        <w:rPr>
          <w:sz w:val="28"/>
          <w:szCs w:val="28"/>
        </w:rPr>
        <w:t>комплексов  в сельских населенных пунктах</w:t>
      </w:r>
      <w:r w:rsidR="00057309" w:rsidRPr="00B444E0">
        <w:rPr>
          <w:sz w:val="28"/>
          <w:szCs w:val="28"/>
        </w:rPr>
        <w:t xml:space="preserve">, куда </w:t>
      </w:r>
      <w:r w:rsidR="00BF4822" w:rsidRPr="00B444E0">
        <w:rPr>
          <w:sz w:val="28"/>
          <w:szCs w:val="28"/>
        </w:rPr>
        <w:t xml:space="preserve">с удовольствием придут </w:t>
      </w:r>
      <w:r w:rsidR="00057309" w:rsidRPr="00B444E0">
        <w:rPr>
          <w:sz w:val="28"/>
          <w:szCs w:val="28"/>
        </w:rPr>
        <w:t>заниматься и дети, и взрослые</w:t>
      </w:r>
      <w:r w:rsidRPr="00B444E0">
        <w:rPr>
          <w:sz w:val="28"/>
          <w:szCs w:val="28"/>
        </w:rPr>
        <w:t xml:space="preserve">. </w:t>
      </w:r>
    </w:p>
    <w:p w:rsidR="00632783" w:rsidRPr="00B444E0" w:rsidRDefault="00057309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По плану</w:t>
      </w:r>
      <w:r w:rsidR="0084512F" w:rsidRPr="00B444E0">
        <w:rPr>
          <w:sz w:val="28"/>
          <w:szCs w:val="28"/>
        </w:rPr>
        <w:t>,</w:t>
      </w:r>
      <w:r w:rsidRPr="00B444E0">
        <w:rPr>
          <w:sz w:val="28"/>
          <w:szCs w:val="28"/>
        </w:rPr>
        <w:t xml:space="preserve"> следующие </w:t>
      </w:r>
      <w:r w:rsidR="005C3C2B" w:rsidRPr="00B444E0">
        <w:rPr>
          <w:sz w:val="28"/>
          <w:szCs w:val="28"/>
        </w:rPr>
        <w:t xml:space="preserve"> </w:t>
      </w:r>
      <w:r w:rsidR="00BF4822" w:rsidRPr="00B444E0">
        <w:rPr>
          <w:sz w:val="28"/>
          <w:szCs w:val="28"/>
        </w:rPr>
        <w:t>такие объекты у нас</w:t>
      </w:r>
      <w:r w:rsidRPr="00B444E0">
        <w:rPr>
          <w:sz w:val="28"/>
          <w:szCs w:val="28"/>
        </w:rPr>
        <w:t xml:space="preserve"> </w:t>
      </w:r>
      <w:r w:rsidR="0008660A" w:rsidRPr="00B444E0">
        <w:rPr>
          <w:sz w:val="28"/>
          <w:szCs w:val="28"/>
        </w:rPr>
        <w:t>появятся в станице</w:t>
      </w:r>
      <w:r w:rsidR="005C3C2B" w:rsidRPr="00B444E0">
        <w:rPr>
          <w:sz w:val="28"/>
          <w:szCs w:val="28"/>
        </w:rPr>
        <w:t xml:space="preserve"> Петровской</w:t>
      </w:r>
      <w:r w:rsidRPr="00B444E0">
        <w:rPr>
          <w:sz w:val="28"/>
          <w:szCs w:val="28"/>
        </w:rPr>
        <w:t xml:space="preserve"> и хуторе </w:t>
      </w:r>
      <w:proofErr w:type="spellStart"/>
      <w:r w:rsidRPr="00B444E0">
        <w:rPr>
          <w:sz w:val="28"/>
          <w:szCs w:val="28"/>
        </w:rPr>
        <w:t>Галицине</w:t>
      </w:r>
      <w:proofErr w:type="spellEnd"/>
      <w:r w:rsidRPr="00B444E0">
        <w:rPr>
          <w:sz w:val="28"/>
          <w:szCs w:val="28"/>
        </w:rPr>
        <w:t>.</w:t>
      </w:r>
    </w:p>
    <w:p w:rsidR="0099405F" w:rsidRPr="00B444E0" w:rsidRDefault="0099405F" w:rsidP="00166734">
      <w:pPr>
        <w:widowControl w:val="0"/>
        <w:shd w:val="clear" w:color="auto" w:fill="FFFFFF"/>
        <w:autoSpaceDE w:val="0"/>
        <w:autoSpaceDN w:val="0"/>
        <w:adjustRightInd w:val="0"/>
        <w:ind w:right="5" w:firstLine="701"/>
        <w:jc w:val="both"/>
        <w:rPr>
          <w:sz w:val="28"/>
          <w:szCs w:val="28"/>
        </w:rPr>
      </w:pPr>
      <w:r w:rsidRPr="00B444E0">
        <w:rPr>
          <w:rFonts w:eastAsia="SimSun"/>
          <w:kern w:val="1"/>
          <w:sz w:val="28"/>
          <w:szCs w:val="28"/>
          <w:lang w:eastAsia="hi-IN" w:bidi="hi-IN"/>
        </w:rPr>
        <w:t>В целом, за год,  вложения по отрасли  составили 1</w:t>
      </w:r>
      <w:r w:rsidR="0084512F" w:rsidRPr="00B444E0">
        <w:rPr>
          <w:rFonts w:eastAsia="SimSun"/>
          <w:kern w:val="1"/>
          <w:sz w:val="28"/>
          <w:szCs w:val="28"/>
          <w:lang w:eastAsia="hi-IN" w:bidi="hi-IN"/>
        </w:rPr>
        <w:t>42</w:t>
      </w:r>
      <w:r w:rsidRPr="00B444E0">
        <w:rPr>
          <w:rFonts w:eastAsia="SimSun"/>
          <w:kern w:val="1"/>
          <w:sz w:val="28"/>
          <w:szCs w:val="28"/>
          <w:lang w:eastAsia="hi-IN" w:bidi="hi-IN"/>
        </w:rPr>
        <w:t xml:space="preserve"> миллион</w:t>
      </w:r>
      <w:r w:rsidR="0084512F" w:rsidRPr="00B444E0">
        <w:rPr>
          <w:rFonts w:eastAsia="SimSun"/>
          <w:kern w:val="1"/>
          <w:sz w:val="28"/>
          <w:szCs w:val="28"/>
          <w:lang w:eastAsia="hi-IN" w:bidi="hi-IN"/>
        </w:rPr>
        <w:t>а</w:t>
      </w:r>
      <w:r w:rsidRPr="00B444E0">
        <w:rPr>
          <w:rFonts w:eastAsia="SimSun"/>
          <w:kern w:val="1"/>
          <w:sz w:val="28"/>
          <w:szCs w:val="28"/>
          <w:lang w:eastAsia="hi-IN" w:bidi="hi-IN"/>
        </w:rPr>
        <w:t xml:space="preserve"> рублей. </w:t>
      </w:r>
      <w:r w:rsidRPr="00B444E0">
        <w:rPr>
          <w:sz w:val="28"/>
          <w:szCs w:val="28"/>
        </w:rPr>
        <w:t xml:space="preserve">Проведено 508 мероприятий районного, краевого и всероссийского уровней, с общим количеством участников  </w:t>
      </w:r>
      <w:r w:rsidR="005D1B6F" w:rsidRPr="00B444E0">
        <w:rPr>
          <w:sz w:val="28"/>
          <w:szCs w:val="28"/>
        </w:rPr>
        <w:t>почти 130</w:t>
      </w:r>
      <w:r w:rsidRPr="00B444E0">
        <w:rPr>
          <w:sz w:val="28"/>
          <w:szCs w:val="28"/>
        </w:rPr>
        <w:t xml:space="preserve"> тысяч человек. </w:t>
      </w:r>
    </w:p>
    <w:p w:rsidR="0084512F" w:rsidRPr="00B444E0" w:rsidRDefault="0084512F" w:rsidP="00166734">
      <w:pPr>
        <w:widowControl w:val="0"/>
        <w:shd w:val="clear" w:color="auto" w:fill="FFFFFF"/>
        <w:autoSpaceDE w:val="0"/>
        <w:autoSpaceDN w:val="0"/>
        <w:adjustRightInd w:val="0"/>
        <w:ind w:right="5" w:firstLine="701"/>
        <w:jc w:val="both"/>
        <w:rPr>
          <w:sz w:val="28"/>
          <w:szCs w:val="28"/>
        </w:rPr>
      </w:pPr>
    </w:p>
    <w:p w:rsidR="009E7AFF" w:rsidRPr="00EE7AB2" w:rsidRDefault="009E7AFF" w:rsidP="00166734">
      <w:pPr>
        <w:ind w:firstLine="709"/>
        <w:jc w:val="both"/>
        <w:rPr>
          <w:sz w:val="28"/>
          <w:szCs w:val="28"/>
        </w:rPr>
      </w:pPr>
      <w:r w:rsidRPr="00EE7AB2">
        <w:rPr>
          <w:sz w:val="28"/>
          <w:szCs w:val="28"/>
        </w:rPr>
        <w:t xml:space="preserve">В  </w:t>
      </w:r>
      <w:r w:rsidR="001D0B71" w:rsidRPr="00EE7AB2">
        <w:rPr>
          <w:sz w:val="28"/>
          <w:szCs w:val="28"/>
        </w:rPr>
        <w:t xml:space="preserve">задачах </w:t>
      </w:r>
      <w:r w:rsidRPr="00EE7AB2">
        <w:rPr>
          <w:sz w:val="28"/>
          <w:szCs w:val="28"/>
        </w:rPr>
        <w:t xml:space="preserve"> текущего года:</w:t>
      </w:r>
    </w:p>
    <w:p w:rsidR="009E7AFF" w:rsidRPr="00EE7AB2" w:rsidRDefault="009E7AFF" w:rsidP="00166734">
      <w:pPr>
        <w:rPr>
          <w:sz w:val="28"/>
          <w:szCs w:val="28"/>
        </w:rPr>
      </w:pPr>
      <w:r w:rsidRPr="00EE7AB2">
        <w:rPr>
          <w:sz w:val="28"/>
          <w:szCs w:val="28"/>
        </w:rPr>
        <w:t xml:space="preserve"> – </w:t>
      </w:r>
      <w:r w:rsidR="003004B2" w:rsidRPr="00EE7AB2">
        <w:rPr>
          <w:sz w:val="28"/>
          <w:szCs w:val="28"/>
        </w:rPr>
        <w:t xml:space="preserve">установка </w:t>
      </w:r>
      <w:r w:rsidR="008B7849" w:rsidRPr="00EE7AB2">
        <w:rPr>
          <w:sz w:val="28"/>
          <w:szCs w:val="28"/>
        </w:rPr>
        <w:t>дополнительных</w:t>
      </w:r>
      <w:r w:rsidRPr="00EE7AB2">
        <w:rPr>
          <w:sz w:val="28"/>
          <w:szCs w:val="28"/>
        </w:rPr>
        <w:t xml:space="preserve"> </w:t>
      </w:r>
      <w:r w:rsidR="001D0B71" w:rsidRPr="00EE7AB2">
        <w:rPr>
          <w:sz w:val="28"/>
          <w:szCs w:val="28"/>
        </w:rPr>
        <w:t>спорт</w:t>
      </w:r>
      <w:r w:rsidRPr="00EE7AB2">
        <w:rPr>
          <w:sz w:val="28"/>
          <w:szCs w:val="28"/>
        </w:rPr>
        <w:t>пло</w:t>
      </w:r>
      <w:r w:rsidR="003004B2" w:rsidRPr="00EE7AB2">
        <w:rPr>
          <w:sz w:val="28"/>
          <w:szCs w:val="28"/>
        </w:rPr>
        <w:t>щад</w:t>
      </w:r>
      <w:r w:rsidR="008B7849" w:rsidRPr="00EE7AB2">
        <w:rPr>
          <w:sz w:val="28"/>
          <w:szCs w:val="28"/>
        </w:rPr>
        <w:t>ок</w:t>
      </w:r>
      <w:r w:rsidRPr="00EE7AB2">
        <w:rPr>
          <w:sz w:val="28"/>
          <w:szCs w:val="28"/>
        </w:rPr>
        <w:t xml:space="preserve"> </w:t>
      </w:r>
      <w:r w:rsidR="008B7849" w:rsidRPr="00EE7AB2">
        <w:rPr>
          <w:sz w:val="28"/>
          <w:szCs w:val="28"/>
        </w:rPr>
        <w:t>«шаговой доступности»</w:t>
      </w:r>
      <w:r w:rsidRPr="00EE7AB2">
        <w:rPr>
          <w:sz w:val="28"/>
          <w:szCs w:val="28"/>
        </w:rPr>
        <w:t xml:space="preserve"> в станицах и хуторах</w:t>
      </w:r>
      <w:r w:rsidR="00E57634" w:rsidRPr="00EE7AB2">
        <w:rPr>
          <w:sz w:val="28"/>
          <w:szCs w:val="28"/>
        </w:rPr>
        <w:t>;</w:t>
      </w:r>
    </w:p>
    <w:p w:rsidR="008B7849" w:rsidRPr="00EE7AB2" w:rsidRDefault="008B7849" w:rsidP="00166734">
      <w:pPr>
        <w:jc w:val="both"/>
        <w:rPr>
          <w:sz w:val="28"/>
          <w:szCs w:val="28"/>
        </w:rPr>
      </w:pPr>
      <w:r w:rsidRPr="00EE7AB2">
        <w:rPr>
          <w:sz w:val="28"/>
          <w:szCs w:val="28"/>
        </w:rPr>
        <w:t>- развитие детского спорта и укрепление материально-технической базы детских спортивн</w:t>
      </w:r>
      <w:r w:rsidR="00F46542" w:rsidRPr="00EE7AB2">
        <w:rPr>
          <w:sz w:val="28"/>
          <w:szCs w:val="28"/>
        </w:rPr>
        <w:t>ых школ;</w:t>
      </w:r>
    </w:p>
    <w:p w:rsidR="00F46542" w:rsidRPr="00EE7AB2" w:rsidRDefault="00F46542" w:rsidP="00166734">
      <w:pPr>
        <w:jc w:val="both"/>
        <w:rPr>
          <w:sz w:val="28"/>
          <w:szCs w:val="28"/>
        </w:rPr>
      </w:pPr>
      <w:r w:rsidRPr="00EE7AB2">
        <w:rPr>
          <w:sz w:val="28"/>
          <w:szCs w:val="28"/>
        </w:rPr>
        <w:t>- завершение реконструкции городского стадиона – установка трибун и нового административного здания.</w:t>
      </w:r>
    </w:p>
    <w:p w:rsidR="00A10A74" w:rsidRPr="00B444E0" w:rsidRDefault="00A10A74" w:rsidP="00166734">
      <w:pPr>
        <w:jc w:val="center"/>
        <w:rPr>
          <w:b/>
          <w:sz w:val="28"/>
          <w:szCs w:val="28"/>
          <w:u w:val="single"/>
        </w:rPr>
      </w:pPr>
    </w:p>
    <w:p w:rsidR="00450B04" w:rsidRPr="00B444E0" w:rsidRDefault="00450B04" w:rsidP="00166734">
      <w:pPr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КУЛЬТУРА</w:t>
      </w:r>
    </w:p>
    <w:p w:rsidR="00B340C1" w:rsidRPr="00B444E0" w:rsidRDefault="00B340C1" w:rsidP="00166734">
      <w:pPr>
        <w:jc w:val="center"/>
        <w:rPr>
          <w:b/>
          <w:sz w:val="28"/>
          <w:szCs w:val="28"/>
          <w:u w:val="single"/>
        </w:rPr>
      </w:pPr>
    </w:p>
    <w:p w:rsidR="008206BE" w:rsidRPr="00B444E0" w:rsidRDefault="008206BE" w:rsidP="00166734">
      <w:pPr>
        <w:ind w:firstLine="708"/>
        <w:jc w:val="both"/>
        <w:rPr>
          <w:sz w:val="28"/>
          <w:szCs w:val="28"/>
        </w:rPr>
      </w:pPr>
      <w:r w:rsidRPr="00B444E0">
        <w:rPr>
          <w:color w:val="020C22"/>
          <w:sz w:val="28"/>
          <w:szCs w:val="28"/>
          <w:shd w:val="clear" w:color="auto" w:fill="FEFEFE"/>
        </w:rPr>
        <w:t>Создание живого, насыщенного культурного пространства</w:t>
      </w:r>
      <w:r w:rsidR="000474B2" w:rsidRPr="00B444E0">
        <w:rPr>
          <w:color w:val="020C22"/>
          <w:sz w:val="28"/>
          <w:szCs w:val="28"/>
          <w:shd w:val="clear" w:color="auto" w:fill="FEFEFE"/>
        </w:rPr>
        <w:t>,</w:t>
      </w:r>
      <w:r w:rsidRPr="00B444E0">
        <w:rPr>
          <w:color w:val="020C22"/>
          <w:sz w:val="28"/>
          <w:szCs w:val="28"/>
          <w:shd w:val="clear" w:color="auto" w:fill="FEFEFE"/>
        </w:rPr>
        <w:t xml:space="preserve">  </w:t>
      </w:r>
      <w:r w:rsidR="00B10FFB" w:rsidRPr="00B444E0">
        <w:rPr>
          <w:color w:val="020C22"/>
          <w:sz w:val="28"/>
          <w:szCs w:val="28"/>
          <w:shd w:val="clear" w:color="auto" w:fill="FEFEFE"/>
        </w:rPr>
        <w:t xml:space="preserve">с возможностью </w:t>
      </w:r>
      <w:r w:rsidR="004260AA" w:rsidRPr="00B444E0">
        <w:rPr>
          <w:color w:val="020C22"/>
          <w:sz w:val="28"/>
          <w:szCs w:val="28"/>
          <w:shd w:val="clear" w:color="auto" w:fill="FEFEFE"/>
        </w:rPr>
        <w:t xml:space="preserve">для человека </w:t>
      </w:r>
      <w:r w:rsidR="00FD56CE" w:rsidRPr="00B444E0">
        <w:rPr>
          <w:color w:val="020C22"/>
          <w:sz w:val="28"/>
          <w:szCs w:val="28"/>
          <w:shd w:val="clear" w:color="auto" w:fill="FEFEFE"/>
        </w:rPr>
        <w:t>заниматься творчеством, отдыхать</w:t>
      </w:r>
      <w:r w:rsidR="004260AA" w:rsidRPr="00B444E0">
        <w:rPr>
          <w:color w:val="020C22"/>
          <w:sz w:val="28"/>
          <w:szCs w:val="28"/>
          <w:shd w:val="clear" w:color="auto" w:fill="FEFEFE"/>
        </w:rPr>
        <w:t xml:space="preserve"> душой</w:t>
      </w:r>
      <w:r w:rsidR="00FD56CE" w:rsidRPr="00B444E0">
        <w:rPr>
          <w:color w:val="020C22"/>
          <w:sz w:val="28"/>
          <w:szCs w:val="28"/>
          <w:shd w:val="clear" w:color="auto" w:fill="FEFEFE"/>
        </w:rPr>
        <w:t xml:space="preserve"> </w:t>
      </w:r>
      <w:r w:rsidR="00C61341" w:rsidRPr="00B444E0">
        <w:rPr>
          <w:sz w:val="28"/>
          <w:szCs w:val="28"/>
        </w:rPr>
        <w:t xml:space="preserve">и </w:t>
      </w:r>
      <w:r w:rsidR="000474B2" w:rsidRPr="00B444E0">
        <w:rPr>
          <w:sz w:val="28"/>
          <w:szCs w:val="28"/>
        </w:rPr>
        <w:t>сохранять</w:t>
      </w:r>
      <w:r w:rsidR="00C61341" w:rsidRPr="00B444E0">
        <w:rPr>
          <w:sz w:val="28"/>
          <w:szCs w:val="28"/>
        </w:rPr>
        <w:t xml:space="preserve"> </w:t>
      </w:r>
      <w:r w:rsidR="00FD56CE" w:rsidRPr="00B444E0">
        <w:rPr>
          <w:sz w:val="28"/>
          <w:szCs w:val="28"/>
        </w:rPr>
        <w:t xml:space="preserve">наши кубанские </w:t>
      </w:r>
      <w:r w:rsidR="00C61341" w:rsidRPr="00B444E0">
        <w:rPr>
          <w:sz w:val="28"/>
          <w:szCs w:val="28"/>
        </w:rPr>
        <w:t>традици</w:t>
      </w:r>
      <w:r w:rsidR="00FD56CE" w:rsidRPr="00B444E0">
        <w:rPr>
          <w:sz w:val="28"/>
          <w:szCs w:val="28"/>
        </w:rPr>
        <w:t>и</w:t>
      </w:r>
      <w:r w:rsidR="00B10FFB" w:rsidRPr="00B444E0">
        <w:rPr>
          <w:color w:val="020C22"/>
          <w:sz w:val="28"/>
          <w:szCs w:val="28"/>
          <w:shd w:val="clear" w:color="auto" w:fill="FEFEFE"/>
        </w:rPr>
        <w:t xml:space="preserve"> </w:t>
      </w:r>
      <w:r w:rsidR="00C61341" w:rsidRPr="00B444E0">
        <w:rPr>
          <w:color w:val="020C22"/>
          <w:sz w:val="28"/>
          <w:szCs w:val="28"/>
          <w:shd w:val="clear" w:color="auto" w:fill="FEFEFE"/>
        </w:rPr>
        <w:t>-</w:t>
      </w:r>
      <w:r w:rsidR="00B10FFB" w:rsidRPr="00B444E0">
        <w:rPr>
          <w:color w:val="020C22"/>
          <w:sz w:val="28"/>
          <w:szCs w:val="28"/>
          <w:shd w:val="clear" w:color="auto" w:fill="FEFEFE"/>
        </w:rPr>
        <w:t xml:space="preserve"> </w:t>
      </w:r>
      <w:r w:rsidR="003D3A35" w:rsidRPr="00B444E0">
        <w:rPr>
          <w:color w:val="020C22"/>
          <w:sz w:val="28"/>
          <w:szCs w:val="28"/>
          <w:shd w:val="clear" w:color="auto" w:fill="FEFEFE"/>
        </w:rPr>
        <w:t xml:space="preserve"> </w:t>
      </w:r>
      <w:r w:rsidR="00B10FFB" w:rsidRPr="00B444E0">
        <w:rPr>
          <w:color w:val="020C22"/>
          <w:sz w:val="28"/>
          <w:szCs w:val="28"/>
          <w:shd w:val="clear" w:color="auto" w:fill="FEFEFE"/>
        </w:rPr>
        <w:t xml:space="preserve">такую важную функцию выполняет сегодня </w:t>
      </w:r>
      <w:r w:rsidR="00C61341" w:rsidRPr="00B444E0">
        <w:rPr>
          <w:color w:val="020C22"/>
          <w:sz w:val="28"/>
          <w:szCs w:val="28"/>
          <w:shd w:val="clear" w:color="auto" w:fill="FEFEFE"/>
        </w:rPr>
        <w:t>культура</w:t>
      </w:r>
      <w:r w:rsidR="00B10FFB" w:rsidRPr="00B444E0">
        <w:rPr>
          <w:color w:val="020C22"/>
          <w:sz w:val="28"/>
          <w:szCs w:val="28"/>
          <w:shd w:val="clear" w:color="auto" w:fill="FEFEFE"/>
        </w:rPr>
        <w:t>.</w:t>
      </w:r>
      <w:r w:rsidR="004C5084" w:rsidRPr="00B444E0">
        <w:rPr>
          <w:sz w:val="28"/>
          <w:szCs w:val="28"/>
        </w:rPr>
        <w:t xml:space="preserve"> </w:t>
      </w:r>
      <w:r w:rsidR="00C61341" w:rsidRPr="00B444E0">
        <w:rPr>
          <w:sz w:val="28"/>
          <w:szCs w:val="28"/>
        </w:rPr>
        <w:t>Поэтому отрасль  всегда в центре внимания районной власти, её развитие важно, как в городе,            так и в селе.</w:t>
      </w:r>
    </w:p>
    <w:p w:rsidR="007474F3" w:rsidRPr="00B444E0" w:rsidRDefault="007474F3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Финансовое обеспечение </w:t>
      </w:r>
      <w:r w:rsidR="004F165F" w:rsidRPr="00B444E0">
        <w:rPr>
          <w:sz w:val="28"/>
          <w:szCs w:val="28"/>
        </w:rPr>
        <w:t>отрасли</w:t>
      </w:r>
      <w:r w:rsidRPr="00B444E0">
        <w:rPr>
          <w:sz w:val="28"/>
          <w:szCs w:val="28"/>
        </w:rPr>
        <w:t xml:space="preserve"> в отчетном году составило 147 миллионов рублей. </w:t>
      </w:r>
    </w:p>
    <w:p w:rsidR="002E7647" w:rsidRPr="00B444E0" w:rsidRDefault="007474F3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</w:t>
      </w:r>
      <w:r w:rsidR="00C61341" w:rsidRPr="00B444E0">
        <w:rPr>
          <w:sz w:val="28"/>
          <w:szCs w:val="28"/>
        </w:rPr>
        <w:t xml:space="preserve"> </w:t>
      </w:r>
      <w:r w:rsidR="00E26235" w:rsidRPr="00B444E0">
        <w:rPr>
          <w:sz w:val="28"/>
          <w:szCs w:val="28"/>
        </w:rPr>
        <w:t xml:space="preserve">Домах культуры </w:t>
      </w:r>
      <w:r w:rsidRPr="00B444E0">
        <w:rPr>
          <w:sz w:val="28"/>
          <w:szCs w:val="28"/>
        </w:rPr>
        <w:t>работают почти  400 клубных формирований</w:t>
      </w:r>
      <w:r w:rsidR="001B4184" w:rsidRPr="00B444E0">
        <w:rPr>
          <w:sz w:val="28"/>
          <w:szCs w:val="28"/>
        </w:rPr>
        <w:t xml:space="preserve">, в </w:t>
      </w:r>
      <w:r w:rsidR="00E26235" w:rsidRPr="00B444E0">
        <w:rPr>
          <w:sz w:val="28"/>
          <w:szCs w:val="28"/>
        </w:rPr>
        <w:t>них</w:t>
      </w:r>
      <w:r w:rsidR="001B4184" w:rsidRPr="00B444E0">
        <w:rPr>
          <w:sz w:val="28"/>
          <w:szCs w:val="28"/>
        </w:rPr>
        <w:t xml:space="preserve"> занимаются </w:t>
      </w:r>
      <w:r w:rsidRPr="00B444E0">
        <w:rPr>
          <w:sz w:val="28"/>
          <w:szCs w:val="28"/>
        </w:rPr>
        <w:t xml:space="preserve"> более восьми тысяч человек. </w:t>
      </w:r>
      <w:r w:rsidR="002E7647" w:rsidRPr="00B444E0">
        <w:rPr>
          <w:sz w:val="28"/>
          <w:szCs w:val="28"/>
        </w:rPr>
        <w:t xml:space="preserve">За год </w:t>
      </w:r>
      <w:r w:rsidR="00E26235" w:rsidRPr="00B444E0">
        <w:rPr>
          <w:sz w:val="28"/>
          <w:szCs w:val="28"/>
        </w:rPr>
        <w:t>ж</w:t>
      </w:r>
      <w:r w:rsidR="001B4184" w:rsidRPr="00B444E0">
        <w:rPr>
          <w:sz w:val="28"/>
          <w:szCs w:val="28"/>
        </w:rPr>
        <w:t>ители</w:t>
      </w:r>
      <w:r w:rsidR="002E7647" w:rsidRPr="00B444E0">
        <w:rPr>
          <w:sz w:val="28"/>
          <w:szCs w:val="28"/>
        </w:rPr>
        <w:t xml:space="preserve"> поселений </w:t>
      </w:r>
      <w:r w:rsidR="001B4184" w:rsidRPr="00B444E0">
        <w:rPr>
          <w:sz w:val="28"/>
          <w:szCs w:val="28"/>
        </w:rPr>
        <w:t xml:space="preserve"> стали участниками </w:t>
      </w:r>
      <w:r w:rsidR="002E7647" w:rsidRPr="00B444E0">
        <w:rPr>
          <w:sz w:val="28"/>
          <w:szCs w:val="28"/>
        </w:rPr>
        <w:t xml:space="preserve">свыше 15 000 мероприятий.  </w:t>
      </w:r>
      <w:r w:rsidR="00E26235" w:rsidRPr="00B444E0">
        <w:rPr>
          <w:sz w:val="28"/>
          <w:szCs w:val="28"/>
        </w:rPr>
        <w:t>Творческие коллективы района, воспитанники школ искусств, побывали на 60-ти международных, краевых и районных конкурсах и фестивалях.</w:t>
      </w:r>
    </w:p>
    <w:p w:rsidR="002E7647" w:rsidRPr="00B444E0" w:rsidRDefault="002E7647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 Дом культуры </w:t>
      </w:r>
      <w:proofErr w:type="spellStart"/>
      <w:r w:rsidRPr="00B444E0">
        <w:rPr>
          <w:sz w:val="28"/>
          <w:szCs w:val="28"/>
        </w:rPr>
        <w:t>Протокского</w:t>
      </w:r>
      <w:proofErr w:type="spellEnd"/>
      <w:r w:rsidRPr="00B444E0">
        <w:rPr>
          <w:sz w:val="28"/>
          <w:szCs w:val="28"/>
        </w:rPr>
        <w:t xml:space="preserve"> поселения, руководитель Терехова Наталья Ивановна, </w:t>
      </w:r>
      <w:r w:rsidR="001B4184" w:rsidRPr="00B444E0">
        <w:rPr>
          <w:sz w:val="28"/>
          <w:szCs w:val="28"/>
        </w:rPr>
        <w:t>одержал</w:t>
      </w:r>
      <w:r w:rsidRPr="00B444E0">
        <w:rPr>
          <w:sz w:val="28"/>
          <w:szCs w:val="28"/>
        </w:rPr>
        <w:t xml:space="preserve"> п</w:t>
      </w:r>
      <w:r w:rsidR="00E26235" w:rsidRPr="00B444E0">
        <w:rPr>
          <w:sz w:val="28"/>
          <w:szCs w:val="28"/>
        </w:rPr>
        <w:t>обе</w:t>
      </w:r>
      <w:r w:rsidR="001B4184" w:rsidRPr="00B444E0">
        <w:rPr>
          <w:sz w:val="28"/>
          <w:szCs w:val="28"/>
        </w:rPr>
        <w:t>ду</w:t>
      </w:r>
      <w:r w:rsidRPr="00B444E0">
        <w:rPr>
          <w:sz w:val="28"/>
          <w:szCs w:val="28"/>
        </w:rPr>
        <w:t xml:space="preserve"> </w:t>
      </w:r>
      <w:r w:rsidR="001B4184" w:rsidRPr="00B444E0">
        <w:rPr>
          <w:sz w:val="28"/>
          <w:szCs w:val="28"/>
        </w:rPr>
        <w:t>во Всероссийском конкурсе</w:t>
      </w:r>
      <w:r w:rsidRPr="00B444E0">
        <w:rPr>
          <w:sz w:val="28"/>
          <w:szCs w:val="28"/>
        </w:rPr>
        <w:t xml:space="preserve"> на звание лучшего сельского учреждения культуры. </w:t>
      </w:r>
    </w:p>
    <w:p w:rsidR="001B1A38" w:rsidRPr="00B444E0" w:rsidRDefault="001B1A38" w:rsidP="00166734">
      <w:pPr>
        <w:pStyle w:val="ad"/>
        <w:ind w:left="0" w:firstLine="709"/>
        <w:rPr>
          <w:szCs w:val="28"/>
        </w:rPr>
      </w:pPr>
      <w:r w:rsidRPr="00B444E0">
        <w:rPr>
          <w:szCs w:val="28"/>
        </w:rPr>
        <w:t>Народный фольклорно-этнографиче</w:t>
      </w:r>
      <w:r w:rsidR="0071245D" w:rsidRPr="00B444E0">
        <w:rPr>
          <w:szCs w:val="28"/>
        </w:rPr>
        <w:t xml:space="preserve">ский ансамбль «Казачьи напевы», </w:t>
      </w:r>
      <w:r w:rsidRPr="00B444E0">
        <w:rPr>
          <w:szCs w:val="28"/>
        </w:rPr>
        <w:t>руков</w:t>
      </w:r>
      <w:r w:rsidR="0071245D" w:rsidRPr="00B444E0">
        <w:rPr>
          <w:szCs w:val="28"/>
        </w:rPr>
        <w:t xml:space="preserve">одитель </w:t>
      </w:r>
      <w:proofErr w:type="spellStart"/>
      <w:r w:rsidR="0071245D" w:rsidRPr="00B444E0">
        <w:rPr>
          <w:szCs w:val="28"/>
        </w:rPr>
        <w:t>Антонида</w:t>
      </w:r>
      <w:proofErr w:type="spellEnd"/>
      <w:r w:rsidR="0071245D" w:rsidRPr="00B444E0">
        <w:rPr>
          <w:szCs w:val="28"/>
        </w:rPr>
        <w:t xml:space="preserve"> Иванова </w:t>
      </w:r>
      <w:proofErr w:type="spellStart"/>
      <w:r w:rsidR="0071245D" w:rsidRPr="00B444E0">
        <w:rPr>
          <w:szCs w:val="28"/>
        </w:rPr>
        <w:t>Демчук</w:t>
      </w:r>
      <w:proofErr w:type="spellEnd"/>
      <w:r w:rsidR="0071245D" w:rsidRPr="00B444E0">
        <w:rPr>
          <w:szCs w:val="28"/>
        </w:rPr>
        <w:t>,</w:t>
      </w:r>
      <w:r w:rsidRPr="00B444E0">
        <w:rPr>
          <w:szCs w:val="28"/>
        </w:rPr>
        <w:t xml:space="preserve"> стал лауреатом краевого фестиваля – конкурса «Во славу Кубани, на благо России». </w:t>
      </w:r>
    </w:p>
    <w:p w:rsidR="003F795E" w:rsidRPr="00B444E0" w:rsidRDefault="003F795E" w:rsidP="00166734">
      <w:pPr>
        <w:pStyle w:val="a4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Воспитанница деткой  школы искусств Елизавета Бабич </w:t>
      </w:r>
      <w:r w:rsidR="00E26235" w:rsidRPr="00B444E0">
        <w:rPr>
          <w:color w:val="000000"/>
          <w:sz w:val="28"/>
          <w:szCs w:val="28"/>
        </w:rPr>
        <w:t>получила</w:t>
      </w:r>
      <w:r w:rsidR="001B4184" w:rsidRPr="00B444E0">
        <w:rPr>
          <w:color w:val="000000"/>
          <w:sz w:val="28"/>
          <w:szCs w:val="28"/>
        </w:rPr>
        <w:t xml:space="preserve"> </w:t>
      </w:r>
      <w:r w:rsidR="00E26235" w:rsidRPr="00B444E0">
        <w:rPr>
          <w:color w:val="000000"/>
          <w:sz w:val="28"/>
          <w:szCs w:val="28"/>
        </w:rPr>
        <w:t xml:space="preserve"> Премию</w:t>
      </w:r>
      <w:r w:rsidRPr="00B444E0">
        <w:rPr>
          <w:color w:val="000000"/>
          <w:sz w:val="28"/>
          <w:szCs w:val="28"/>
        </w:rPr>
        <w:t xml:space="preserve">  администрации края для одаренных учащихся. </w:t>
      </w:r>
    </w:p>
    <w:p w:rsidR="00ED363F" w:rsidRPr="00B444E0" w:rsidRDefault="00E26235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Большая работа</w:t>
      </w:r>
      <w:r w:rsidR="001B1A38" w:rsidRPr="00B444E0">
        <w:rPr>
          <w:sz w:val="28"/>
          <w:szCs w:val="28"/>
        </w:rPr>
        <w:t xml:space="preserve"> </w:t>
      </w:r>
      <w:r w:rsidR="00ED363F" w:rsidRPr="00B444E0">
        <w:rPr>
          <w:sz w:val="28"/>
          <w:szCs w:val="28"/>
        </w:rPr>
        <w:t xml:space="preserve">в отчетном году </w:t>
      </w:r>
      <w:r w:rsidRPr="00B444E0">
        <w:rPr>
          <w:sz w:val="28"/>
          <w:szCs w:val="28"/>
        </w:rPr>
        <w:t>была</w:t>
      </w:r>
      <w:r w:rsidR="001B1A38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проведена</w:t>
      </w:r>
      <w:r w:rsidR="001B1A38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по </w:t>
      </w:r>
      <w:r w:rsidR="001B1A38" w:rsidRPr="00B444E0">
        <w:rPr>
          <w:sz w:val="28"/>
          <w:szCs w:val="28"/>
        </w:rPr>
        <w:t xml:space="preserve">укреплению </w:t>
      </w:r>
      <w:r w:rsidR="00B64BA1" w:rsidRPr="00B444E0">
        <w:rPr>
          <w:sz w:val="28"/>
          <w:szCs w:val="28"/>
        </w:rPr>
        <w:t xml:space="preserve">отраслевой </w:t>
      </w:r>
      <w:r w:rsidR="001B1A38" w:rsidRPr="00B444E0">
        <w:rPr>
          <w:sz w:val="28"/>
          <w:szCs w:val="28"/>
        </w:rPr>
        <w:t>матер</w:t>
      </w:r>
      <w:r w:rsidR="00ED363F" w:rsidRPr="00B444E0">
        <w:rPr>
          <w:sz w:val="28"/>
          <w:szCs w:val="28"/>
        </w:rPr>
        <w:t>иально-технической базы</w:t>
      </w:r>
      <w:r w:rsidR="00B64BA1" w:rsidRPr="00B444E0">
        <w:rPr>
          <w:sz w:val="28"/>
          <w:szCs w:val="28"/>
        </w:rPr>
        <w:t>:</w:t>
      </w:r>
      <w:r w:rsidR="00ED363F" w:rsidRPr="00B444E0">
        <w:rPr>
          <w:sz w:val="28"/>
          <w:szCs w:val="28"/>
        </w:rPr>
        <w:t xml:space="preserve"> </w:t>
      </w:r>
    </w:p>
    <w:p w:rsidR="006A6CFE" w:rsidRPr="00B444E0" w:rsidRDefault="00BD7C55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- </w:t>
      </w:r>
      <w:r w:rsidR="00E26235" w:rsidRPr="00B444E0">
        <w:rPr>
          <w:sz w:val="28"/>
          <w:szCs w:val="28"/>
        </w:rPr>
        <w:t>п</w:t>
      </w:r>
      <w:r w:rsidR="006A6CFE" w:rsidRPr="00B444E0">
        <w:rPr>
          <w:sz w:val="28"/>
          <w:szCs w:val="28"/>
        </w:rPr>
        <w:t>о  государственной программе выполнен первый этап капитального ремонта исторического памятника – Дома купца Мазепы,  - ныне здание детской художественн</w:t>
      </w:r>
      <w:r w:rsidR="00307F35" w:rsidRPr="00B444E0">
        <w:rPr>
          <w:sz w:val="28"/>
          <w:szCs w:val="28"/>
        </w:rPr>
        <w:t>ой школы в  Славянске-на-Кубани;</w:t>
      </w:r>
      <w:r w:rsidR="006A6CFE" w:rsidRPr="00B444E0">
        <w:rPr>
          <w:sz w:val="28"/>
          <w:szCs w:val="28"/>
        </w:rPr>
        <w:t xml:space="preserve"> </w:t>
      </w:r>
    </w:p>
    <w:p w:rsidR="007474F3" w:rsidRPr="00B444E0" w:rsidRDefault="006A6CFE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-</w:t>
      </w:r>
      <w:r w:rsidR="001B1A38" w:rsidRPr="00B444E0">
        <w:rPr>
          <w:sz w:val="28"/>
          <w:szCs w:val="28"/>
        </w:rPr>
        <w:t xml:space="preserve"> </w:t>
      </w:r>
      <w:r w:rsidR="00E26235" w:rsidRPr="00B444E0">
        <w:rPr>
          <w:sz w:val="28"/>
          <w:szCs w:val="28"/>
        </w:rPr>
        <w:t>д</w:t>
      </w:r>
      <w:r w:rsidR="001B1A38" w:rsidRPr="00B444E0">
        <w:rPr>
          <w:sz w:val="28"/>
          <w:szCs w:val="28"/>
        </w:rPr>
        <w:t>ля Дома культуры станицы Петровской  п</w:t>
      </w:r>
      <w:r w:rsidR="007474F3" w:rsidRPr="00B444E0">
        <w:rPr>
          <w:sz w:val="28"/>
          <w:szCs w:val="28"/>
        </w:rPr>
        <w:t>риобретено новое оборудование, кресла</w:t>
      </w:r>
      <w:r w:rsidR="001B1A38" w:rsidRPr="00B444E0">
        <w:rPr>
          <w:sz w:val="28"/>
          <w:szCs w:val="28"/>
        </w:rPr>
        <w:t xml:space="preserve"> в зал, </w:t>
      </w:r>
      <w:r w:rsidR="007474F3" w:rsidRPr="00B444E0">
        <w:rPr>
          <w:sz w:val="28"/>
          <w:szCs w:val="28"/>
        </w:rPr>
        <w:t>оформление сцены</w:t>
      </w:r>
      <w:r w:rsidR="00307F35" w:rsidRPr="00B444E0">
        <w:rPr>
          <w:sz w:val="28"/>
          <w:szCs w:val="28"/>
        </w:rPr>
        <w:t>;</w:t>
      </w:r>
      <w:r w:rsidR="007474F3" w:rsidRPr="00B444E0">
        <w:rPr>
          <w:sz w:val="28"/>
          <w:szCs w:val="28"/>
        </w:rPr>
        <w:t xml:space="preserve"> </w:t>
      </w:r>
    </w:p>
    <w:p w:rsidR="001B4184" w:rsidRPr="00B444E0" w:rsidRDefault="00ED363F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- </w:t>
      </w:r>
      <w:r w:rsidR="00E26235" w:rsidRPr="00B444E0">
        <w:rPr>
          <w:sz w:val="28"/>
          <w:szCs w:val="28"/>
        </w:rPr>
        <w:t>с</w:t>
      </w:r>
      <w:r w:rsidR="002D3E6E" w:rsidRPr="00B444E0">
        <w:rPr>
          <w:sz w:val="28"/>
          <w:szCs w:val="28"/>
        </w:rPr>
        <w:t>делан капитальный ремонт здания детской школы иску</w:t>
      </w:r>
      <w:proofErr w:type="gramStart"/>
      <w:r w:rsidR="002D3E6E" w:rsidRPr="00B444E0">
        <w:rPr>
          <w:sz w:val="28"/>
          <w:szCs w:val="28"/>
        </w:rPr>
        <w:t>сств в ст</w:t>
      </w:r>
      <w:proofErr w:type="gramEnd"/>
      <w:r w:rsidR="002D3E6E" w:rsidRPr="00B444E0">
        <w:rPr>
          <w:sz w:val="28"/>
          <w:szCs w:val="28"/>
        </w:rPr>
        <w:t xml:space="preserve">. </w:t>
      </w:r>
      <w:proofErr w:type="spellStart"/>
      <w:r w:rsidR="001B4184" w:rsidRPr="00B444E0">
        <w:rPr>
          <w:sz w:val="28"/>
          <w:szCs w:val="28"/>
        </w:rPr>
        <w:t>Черноерковской</w:t>
      </w:r>
      <w:proofErr w:type="spellEnd"/>
      <w:r w:rsidR="001B4184" w:rsidRPr="00B444E0">
        <w:rPr>
          <w:sz w:val="28"/>
          <w:szCs w:val="28"/>
        </w:rPr>
        <w:t>;</w:t>
      </w:r>
    </w:p>
    <w:p w:rsidR="002D3E6E" w:rsidRPr="00B444E0" w:rsidRDefault="001B4184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- построена система отопления в сельском клубе поселка Голубая Нива.</w:t>
      </w:r>
      <w:r w:rsidR="002D3E6E" w:rsidRPr="00B444E0">
        <w:rPr>
          <w:sz w:val="28"/>
          <w:szCs w:val="28"/>
        </w:rPr>
        <w:t xml:space="preserve">  </w:t>
      </w:r>
    </w:p>
    <w:p w:rsidR="002D3E6E" w:rsidRPr="00B444E0" w:rsidRDefault="002D3E6E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</w:p>
    <w:p w:rsidR="00BF103C" w:rsidRPr="00EE7AB2" w:rsidRDefault="00BD7C55" w:rsidP="00166734">
      <w:pPr>
        <w:ind w:firstLine="708"/>
        <w:jc w:val="both"/>
        <w:rPr>
          <w:color w:val="FF0000"/>
          <w:sz w:val="28"/>
          <w:szCs w:val="28"/>
        </w:rPr>
      </w:pPr>
      <w:r w:rsidRPr="00EE7AB2">
        <w:rPr>
          <w:sz w:val="28"/>
          <w:szCs w:val="28"/>
        </w:rPr>
        <w:t xml:space="preserve">В этом году </w:t>
      </w:r>
      <w:r w:rsidR="00E26235" w:rsidRPr="00EE7AB2">
        <w:rPr>
          <w:sz w:val="28"/>
          <w:szCs w:val="28"/>
        </w:rPr>
        <w:t>основная</w:t>
      </w:r>
      <w:r w:rsidR="001B4184" w:rsidRPr="00EE7AB2">
        <w:rPr>
          <w:sz w:val="28"/>
          <w:szCs w:val="28"/>
        </w:rPr>
        <w:t xml:space="preserve"> отраслевая </w:t>
      </w:r>
      <w:r w:rsidRPr="00EE7AB2">
        <w:rPr>
          <w:sz w:val="28"/>
          <w:szCs w:val="28"/>
        </w:rPr>
        <w:t>задача</w:t>
      </w:r>
      <w:r w:rsidR="00ED363F" w:rsidRPr="00EE7AB2">
        <w:rPr>
          <w:sz w:val="28"/>
          <w:szCs w:val="28"/>
        </w:rPr>
        <w:t xml:space="preserve"> -</w:t>
      </w:r>
      <w:r w:rsidR="00EE6D2F" w:rsidRPr="00EE7AB2">
        <w:rPr>
          <w:sz w:val="28"/>
          <w:szCs w:val="28"/>
        </w:rPr>
        <w:t xml:space="preserve"> </w:t>
      </w:r>
      <w:r w:rsidR="0071245D" w:rsidRPr="00EE7AB2">
        <w:rPr>
          <w:sz w:val="28"/>
          <w:szCs w:val="28"/>
        </w:rPr>
        <w:t>продолжить</w:t>
      </w:r>
      <w:r w:rsidRPr="00EE7AB2">
        <w:rPr>
          <w:sz w:val="28"/>
          <w:szCs w:val="28"/>
        </w:rPr>
        <w:t xml:space="preserve"> </w:t>
      </w:r>
      <w:r w:rsidR="00EE7AB2">
        <w:rPr>
          <w:sz w:val="28"/>
          <w:szCs w:val="28"/>
        </w:rPr>
        <w:t xml:space="preserve">капитальные ремонты и </w:t>
      </w:r>
      <w:r w:rsidR="0071245D" w:rsidRPr="00EE7AB2">
        <w:rPr>
          <w:sz w:val="28"/>
          <w:szCs w:val="28"/>
        </w:rPr>
        <w:t>оснащение</w:t>
      </w:r>
      <w:r w:rsidR="00BF103C" w:rsidRPr="00EE7AB2">
        <w:rPr>
          <w:sz w:val="28"/>
          <w:szCs w:val="28"/>
        </w:rPr>
        <w:t xml:space="preserve"> новым обору</w:t>
      </w:r>
      <w:r w:rsidR="0071245D" w:rsidRPr="00EE7AB2">
        <w:rPr>
          <w:sz w:val="28"/>
          <w:szCs w:val="28"/>
        </w:rPr>
        <w:t>дованием сельских Домов</w:t>
      </w:r>
      <w:r w:rsidR="00BF103C" w:rsidRPr="00EE7AB2">
        <w:rPr>
          <w:sz w:val="28"/>
          <w:szCs w:val="28"/>
        </w:rPr>
        <w:t xml:space="preserve"> культуры</w:t>
      </w:r>
      <w:r w:rsidR="0071245D" w:rsidRPr="00EE7AB2">
        <w:rPr>
          <w:sz w:val="28"/>
          <w:szCs w:val="28"/>
        </w:rPr>
        <w:t>.</w:t>
      </w:r>
      <w:r w:rsidR="00BF103C" w:rsidRPr="00EE7AB2">
        <w:rPr>
          <w:sz w:val="28"/>
          <w:szCs w:val="28"/>
        </w:rPr>
        <w:t xml:space="preserve"> </w:t>
      </w:r>
      <w:r w:rsidR="00BF103C" w:rsidRPr="00EE7AB2">
        <w:rPr>
          <w:color w:val="FF0000"/>
          <w:sz w:val="28"/>
          <w:szCs w:val="28"/>
        </w:rPr>
        <w:t xml:space="preserve"> </w:t>
      </w:r>
    </w:p>
    <w:p w:rsidR="00D35224" w:rsidRDefault="00D35224" w:rsidP="00166734">
      <w:pPr>
        <w:ind w:firstLine="708"/>
        <w:jc w:val="center"/>
        <w:rPr>
          <w:b/>
          <w:sz w:val="28"/>
          <w:szCs w:val="28"/>
          <w:u w:val="single"/>
        </w:rPr>
      </w:pPr>
    </w:p>
    <w:p w:rsidR="00450B04" w:rsidRPr="00B444E0" w:rsidRDefault="00770B7C" w:rsidP="00166734">
      <w:pPr>
        <w:ind w:firstLine="708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Работа с молодежью</w:t>
      </w:r>
    </w:p>
    <w:p w:rsidR="000362AB" w:rsidRPr="00B444E0" w:rsidRDefault="000362AB" w:rsidP="00166734">
      <w:pPr>
        <w:ind w:firstLine="708"/>
        <w:jc w:val="center"/>
        <w:rPr>
          <w:b/>
          <w:sz w:val="28"/>
          <w:szCs w:val="28"/>
          <w:u w:val="single"/>
        </w:rPr>
      </w:pPr>
    </w:p>
    <w:p w:rsidR="00770B7C" w:rsidRPr="00B444E0" w:rsidRDefault="004133A4" w:rsidP="001667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44E0">
        <w:rPr>
          <w:rFonts w:eastAsia="Calibri"/>
          <w:sz w:val="28"/>
          <w:szCs w:val="28"/>
          <w:lang w:eastAsia="en-US"/>
        </w:rPr>
        <w:lastRenderedPageBreak/>
        <w:t xml:space="preserve">Молодежь – это опора сегодняшнего дня и будущее нашего района. </w:t>
      </w:r>
      <w:r w:rsidR="00770B7C" w:rsidRPr="00B444E0">
        <w:rPr>
          <w:sz w:val="28"/>
          <w:szCs w:val="28"/>
        </w:rPr>
        <w:t xml:space="preserve">Государственная  молодежная политика, реализуемая  в районе,  помогает </w:t>
      </w:r>
      <w:r w:rsidRPr="00B444E0">
        <w:rPr>
          <w:sz w:val="28"/>
          <w:szCs w:val="28"/>
        </w:rPr>
        <w:t>ребятам</w:t>
      </w:r>
      <w:r w:rsidR="00770B7C" w:rsidRPr="00B444E0">
        <w:rPr>
          <w:sz w:val="28"/>
          <w:szCs w:val="28"/>
        </w:rPr>
        <w:t xml:space="preserve"> раскрыть свои способности</w:t>
      </w:r>
      <w:r w:rsidRPr="00B444E0">
        <w:rPr>
          <w:sz w:val="28"/>
          <w:szCs w:val="28"/>
        </w:rPr>
        <w:t xml:space="preserve"> в учё</w:t>
      </w:r>
      <w:r w:rsidR="00770B7C" w:rsidRPr="00B444E0">
        <w:rPr>
          <w:sz w:val="28"/>
          <w:szCs w:val="28"/>
        </w:rPr>
        <w:t xml:space="preserve">бе и творчестве, сделать первые шаги в общественной работе, проявить свои деловые качества. </w:t>
      </w:r>
    </w:p>
    <w:p w:rsidR="00365C48" w:rsidRPr="00B444E0" w:rsidRDefault="00715FC3" w:rsidP="00166734">
      <w:pPr>
        <w:pStyle w:val="ab"/>
        <w:spacing w:after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B444E0">
        <w:rPr>
          <w:rFonts w:eastAsia="Calibri"/>
          <w:sz w:val="28"/>
          <w:szCs w:val="28"/>
          <w:lang w:eastAsia="en-US"/>
        </w:rPr>
        <w:t>Прошедший год был обозначен Президентом страны как Год добровольца. Наша молодежь а</w:t>
      </w:r>
      <w:r w:rsidR="000B779B" w:rsidRPr="00B444E0">
        <w:rPr>
          <w:rFonts w:eastAsia="Calibri"/>
          <w:sz w:val="28"/>
          <w:szCs w:val="28"/>
          <w:lang w:eastAsia="en-US"/>
        </w:rPr>
        <w:t xml:space="preserve">ктивно поддержала эту </w:t>
      </w:r>
      <w:r w:rsidR="0071245D" w:rsidRPr="00B444E0">
        <w:rPr>
          <w:rFonts w:eastAsia="Calibri"/>
          <w:sz w:val="28"/>
          <w:szCs w:val="28"/>
          <w:lang w:eastAsia="en-US"/>
        </w:rPr>
        <w:t>инициативу.</w:t>
      </w:r>
      <w:r w:rsidRPr="00B444E0">
        <w:rPr>
          <w:rFonts w:eastAsia="Calibri"/>
          <w:sz w:val="28"/>
          <w:szCs w:val="28"/>
          <w:lang w:eastAsia="en-US"/>
        </w:rPr>
        <w:t xml:space="preserve"> </w:t>
      </w:r>
      <w:r w:rsidR="004133A4" w:rsidRPr="00B444E0">
        <w:rPr>
          <w:sz w:val="28"/>
          <w:szCs w:val="28"/>
        </w:rPr>
        <w:t>В</w:t>
      </w:r>
      <w:r w:rsidR="00365C48" w:rsidRPr="00B444E0">
        <w:rPr>
          <w:sz w:val="28"/>
          <w:szCs w:val="28"/>
        </w:rPr>
        <w:t>олонтерские отряды</w:t>
      </w:r>
      <w:r w:rsidR="004133A4" w:rsidRPr="00B444E0">
        <w:rPr>
          <w:sz w:val="28"/>
          <w:szCs w:val="28"/>
        </w:rPr>
        <w:t xml:space="preserve"> были</w:t>
      </w:r>
      <w:r w:rsidR="00365C48" w:rsidRPr="00B444E0">
        <w:rPr>
          <w:sz w:val="28"/>
          <w:szCs w:val="28"/>
        </w:rPr>
        <w:t xml:space="preserve"> созданы </w:t>
      </w:r>
      <w:r w:rsidR="009E2601" w:rsidRPr="00B444E0">
        <w:rPr>
          <w:sz w:val="28"/>
          <w:szCs w:val="28"/>
        </w:rPr>
        <w:t xml:space="preserve">        </w:t>
      </w:r>
      <w:r w:rsidR="00365C48" w:rsidRPr="00B444E0">
        <w:rPr>
          <w:sz w:val="28"/>
          <w:szCs w:val="28"/>
        </w:rPr>
        <w:t>во в</w:t>
      </w:r>
      <w:r w:rsidR="004133A4" w:rsidRPr="00B444E0">
        <w:rPr>
          <w:sz w:val="28"/>
          <w:szCs w:val="28"/>
        </w:rPr>
        <w:t xml:space="preserve">сех образовательных учреждениях, </w:t>
      </w:r>
      <w:r w:rsidR="008079CB" w:rsidRPr="00B444E0">
        <w:rPr>
          <w:rFonts w:eastAsia="Calibri"/>
          <w:sz w:val="28"/>
          <w:szCs w:val="28"/>
          <w:lang w:eastAsia="en-US"/>
        </w:rPr>
        <w:t>чтобы оказывать бескорыстную помощь</w:t>
      </w:r>
      <w:r w:rsidR="00DD6E51" w:rsidRPr="00B444E0">
        <w:rPr>
          <w:rFonts w:eastAsia="Calibri"/>
          <w:sz w:val="28"/>
          <w:szCs w:val="28"/>
          <w:lang w:eastAsia="en-US"/>
        </w:rPr>
        <w:t>,</w:t>
      </w:r>
      <w:r w:rsidR="0055782B" w:rsidRPr="00B444E0">
        <w:rPr>
          <w:rFonts w:eastAsia="Calibri"/>
          <w:sz w:val="28"/>
          <w:szCs w:val="28"/>
          <w:lang w:eastAsia="en-US"/>
        </w:rPr>
        <w:t xml:space="preserve"> делиться своими знаниями</w:t>
      </w:r>
      <w:r w:rsidR="008079CB" w:rsidRPr="00B444E0">
        <w:rPr>
          <w:rFonts w:eastAsia="Calibri"/>
          <w:sz w:val="28"/>
          <w:szCs w:val="28"/>
          <w:lang w:eastAsia="en-US"/>
        </w:rPr>
        <w:t xml:space="preserve"> и быть поддержкой людям, которые в этом нуждаются</w:t>
      </w:r>
      <w:r w:rsidR="008079CB" w:rsidRPr="00B444E0">
        <w:rPr>
          <w:rFonts w:eastAsia="Calibri"/>
          <w:color w:val="FF0000"/>
          <w:sz w:val="28"/>
          <w:szCs w:val="28"/>
          <w:lang w:eastAsia="en-US"/>
        </w:rPr>
        <w:t>.</w:t>
      </w:r>
    </w:p>
    <w:p w:rsidR="00365C48" w:rsidRPr="00B444E0" w:rsidRDefault="00DD6E51" w:rsidP="001667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течение года</w:t>
      </w:r>
      <w:r w:rsidR="000B779B" w:rsidRPr="00B444E0">
        <w:rPr>
          <w:sz w:val="28"/>
          <w:szCs w:val="28"/>
        </w:rPr>
        <w:t xml:space="preserve"> для молодежи были организованы </w:t>
      </w:r>
      <w:r w:rsidRPr="00B444E0">
        <w:rPr>
          <w:sz w:val="28"/>
          <w:szCs w:val="28"/>
        </w:rPr>
        <w:t xml:space="preserve">  </w:t>
      </w:r>
      <w:r w:rsidR="000B779B" w:rsidRPr="00B444E0">
        <w:rPr>
          <w:sz w:val="28"/>
          <w:szCs w:val="28"/>
        </w:rPr>
        <w:t>более</w:t>
      </w:r>
      <w:r w:rsidRPr="00B444E0">
        <w:rPr>
          <w:sz w:val="28"/>
          <w:szCs w:val="28"/>
        </w:rPr>
        <w:t xml:space="preserve">  </w:t>
      </w:r>
      <w:r w:rsidR="000B779B" w:rsidRPr="00B444E0">
        <w:rPr>
          <w:sz w:val="28"/>
          <w:szCs w:val="28"/>
        </w:rPr>
        <w:t>шестисот мероприятий</w:t>
      </w:r>
      <w:r w:rsidR="004133A4" w:rsidRPr="00B444E0">
        <w:rPr>
          <w:sz w:val="28"/>
          <w:szCs w:val="28"/>
        </w:rPr>
        <w:t xml:space="preserve"> - </w:t>
      </w:r>
      <w:r w:rsidRPr="00B444E0">
        <w:rPr>
          <w:sz w:val="28"/>
          <w:szCs w:val="28"/>
        </w:rPr>
        <w:t xml:space="preserve"> военно-па</w:t>
      </w:r>
      <w:r w:rsidR="004133A4" w:rsidRPr="00B444E0">
        <w:rPr>
          <w:sz w:val="28"/>
          <w:szCs w:val="28"/>
        </w:rPr>
        <w:t xml:space="preserve">триотические акции,  </w:t>
      </w:r>
      <w:proofErr w:type="spellStart"/>
      <w:r w:rsidR="004133A4" w:rsidRPr="00B444E0">
        <w:rPr>
          <w:sz w:val="28"/>
          <w:szCs w:val="28"/>
        </w:rPr>
        <w:t>тур</w:t>
      </w:r>
      <w:r w:rsidRPr="00B444E0">
        <w:rPr>
          <w:sz w:val="28"/>
          <w:szCs w:val="28"/>
        </w:rPr>
        <w:t>слеты</w:t>
      </w:r>
      <w:proofErr w:type="spellEnd"/>
      <w:r w:rsidRPr="00B444E0">
        <w:rPr>
          <w:sz w:val="28"/>
          <w:szCs w:val="28"/>
        </w:rPr>
        <w:t>, творческие</w:t>
      </w:r>
      <w:r w:rsidR="009E2601" w:rsidRPr="00B444E0">
        <w:rPr>
          <w:sz w:val="28"/>
          <w:szCs w:val="28"/>
        </w:rPr>
        <w:t xml:space="preserve"> конкурсы</w:t>
      </w:r>
      <w:r w:rsidRPr="00B444E0">
        <w:rPr>
          <w:sz w:val="28"/>
          <w:szCs w:val="28"/>
        </w:rPr>
        <w:t xml:space="preserve">  и </w:t>
      </w:r>
      <w:r w:rsidR="004F2D23" w:rsidRPr="00B444E0">
        <w:rPr>
          <w:sz w:val="28"/>
          <w:szCs w:val="28"/>
        </w:rPr>
        <w:t xml:space="preserve">многое другое. </w:t>
      </w:r>
      <w:r w:rsidR="000B779B" w:rsidRPr="00B444E0">
        <w:rPr>
          <w:sz w:val="28"/>
          <w:szCs w:val="28"/>
        </w:rPr>
        <w:t xml:space="preserve">Я искренне рад, что созданный  специально для молодежи, по ее, можно сказать,  проекту, комфортный и необычный Молодежный сквер в районном </w:t>
      </w:r>
      <w:r w:rsidR="000B779B" w:rsidRPr="00D35224">
        <w:rPr>
          <w:sz w:val="28"/>
          <w:szCs w:val="28"/>
        </w:rPr>
        <w:t xml:space="preserve">центре </w:t>
      </w:r>
      <w:r w:rsidR="00D35224">
        <w:rPr>
          <w:sz w:val="28"/>
          <w:szCs w:val="28"/>
        </w:rPr>
        <w:t xml:space="preserve">  </w:t>
      </w:r>
      <w:r w:rsidR="000B779B" w:rsidRPr="00D35224">
        <w:rPr>
          <w:sz w:val="28"/>
          <w:szCs w:val="28"/>
        </w:rPr>
        <w:t>не</w:t>
      </w:r>
      <w:r w:rsidR="000B779B" w:rsidRPr="00B444E0">
        <w:rPr>
          <w:b/>
          <w:sz w:val="28"/>
          <w:szCs w:val="28"/>
        </w:rPr>
        <w:t xml:space="preserve"> </w:t>
      </w:r>
      <w:r w:rsidR="000B779B" w:rsidRPr="00B444E0">
        <w:rPr>
          <w:sz w:val="28"/>
          <w:szCs w:val="28"/>
        </w:rPr>
        <w:t xml:space="preserve">пустовал. Каждую неделю можно было видеть, как ребята проводят там концерты, выставки, акции. Хочу заверить моих молодых земляков, что это </w:t>
      </w:r>
      <w:r w:rsidR="000B779B" w:rsidRPr="00D35224">
        <w:rPr>
          <w:sz w:val="28"/>
          <w:szCs w:val="28"/>
        </w:rPr>
        <w:t xml:space="preserve">не </w:t>
      </w:r>
      <w:r w:rsidR="001B4184" w:rsidRPr="00B444E0">
        <w:rPr>
          <w:sz w:val="28"/>
          <w:szCs w:val="28"/>
        </w:rPr>
        <w:t>последний объект, сделанный</w:t>
      </w:r>
      <w:r w:rsidR="000B779B" w:rsidRPr="00B444E0">
        <w:rPr>
          <w:sz w:val="28"/>
          <w:szCs w:val="28"/>
        </w:rPr>
        <w:t xml:space="preserve"> именно для них. Есть большие планы по строительству молодежного центра, и, надеюсь, </w:t>
      </w:r>
      <w:r w:rsidR="00347235" w:rsidRPr="00B444E0">
        <w:rPr>
          <w:sz w:val="28"/>
          <w:szCs w:val="28"/>
        </w:rPr>
        <w:t xml:space="preserve">вместе </w:t>
      </w:r>
      <w:r w:rsidR="000B779B" w:rsidRPr="00B444E0">
        <w:rPr>
          <w:sz w:val="28"/>
          <w:szCs w:val="28"/>
        </w:rPr>
        <w:t>мы сможем претворить их в жизнь.</w:t>
      </w:r>
    </w:p>
    <w:p w:rsidR="004133A4" w:rsidRPr="00B444E0" w:rsidRDefault="004133A4" w:rsidP="00166734">
      <w:pPr>
        <w:pStyle w:val="ab"/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F2D23" w:rsidRPr="00B444E0" w:rsidRDefault="00EC11CA" w:rsidP="00166734">
      <w:pPr>
        <w:pStyle w:val="ab"/>
        <w:spacing w:after="0"/>
        <w:ind w:firstLine="709"/>
        <w:jc w:val="both"/>
        <w:rPr>
          <w:sz w:val="28"/>
          <w:szCs w:val="28"/>
        </w:rPr>
      </w:pPr>
      <w:r w:rsidRPr="00B444E0">
        <w:rPr>
          <w:rFonts w:eastAsia="Calibri"/>
          <w:sz w:val="28"/>
          <w:szCs w:val="28"/>
          <w:lang w:eastAsia="en-US"/>
        </w:rPr>
        <w:t xml:space="preserve">Очень приятно, что </w:t>
      </w:r>
      <w:r w:rsidRPr="00B444E0">
        <w:rPr>
          <w:sz w:val="28"/>
          <w:szCs w:val="28"/>
        </w:rPr>
        <w:t>п</w:t>
      </w:r>
      <w:r w:rsidR="00E23058" w:rsidRPr="00B444E0">
        <w:rPr>
          <w:sz w:val="28"/>
          <w:szCs w:val="28"/>
        </w:rPr>
        <w:t>о итогам года у</w:t>
      </w:r>
      <w:r w:rsidR="004F2D23" w:rsidRPr="00B444E0">
        <w:rPr>
          <w:sz w:val="28"/>
          <w:szCs w:val="28"/>
        </w:rPr>
        <w:t xml:space="preserve"> </w:t>
      </w:r>
      <w:r w:rsidR="00347235" w:rsidRPr="00B444E0">
        <w:rPr>
          <w:sz w:val="28"/>
          <w:szCs w:val="28"/>
        </w:rPr>
        <w:t>наших ребят</w:t>
      </w:r>
      <w:r w:rsidR="004F2D23" w:rsidRPr="00B444E0">
        <w:rPr>
          <w:sz w:val="28"/>
          <w:szCs w:val="28"/>
        </w:rPr>
        <w:t xml:space="preserve"> есть высокие личные достижения.  Так</w:t>
      </w:r>
      <w:r w:rsidRPr="00B444E0">
        <w:rPr>
          <w:sz w:val="28"/>
          <w:szCs w:val="28"/>
        </w:rPr>
        <w:t>,</w:t>
      </w:r>
      <w:r w:rsidR="004F2D23" w:rsidRPr="00B444E0">
        <w:rPr>
          <w:sz w:val="28"/>
          <w:szCs w:val="28"/>
        </w:rPr>
        <w:t xml:space="preserve"> студентка сельскохозяйственного техникума Гурина Алина заняла третье место в краевом</w:t>
      </w:r>
      <w:r w:rsidR="00AB155E" w:rsidRPr="00B444E0">
        <w:rPr>
          <w:sz w:val="28"/>
          <w:szCs w:val="28"/>
        </w:rPr>
        <w:t xml:space="preserve"> конкурсе «Лидер Кубани – 2018».</w:t>
      </w:r>
    </w:p>
    <w:p w:rsidR="004F2D23" w:rsidRPr="00B444E0" w:rsidRDefault="004F2D23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Трое </w:t>
      </w:r>
      <w:r w:rsidR="004133A4" w:rsidRPr="00B444E0">
        <w:rPr>
          <w:sz w:val="28"/>
          <w:szCs w:val="28"/>
        </w:rPr>
        <w:t xml:space="preserve">славянских </w:t>
      </w:r>
      <w:r w:rsidRPr="00B444E0">
        <w:rPr>
          <w:sz w:val="28"/>
          <w:szCs w:val="28"/>
        </w:rPr>
        <w:t>студентов - Ковалевская Оксана, М</w:t>
      </w:r>
      <w:r w:rsidRPr="00D35224">
        <w:rPr>
          <w:sz w:val="28"/>
          <w:szCs w:val="28"/>
        </w:rPr>
        <w:t>а</w:t>
      </w:r>
      <w:r w:rsidRPr="00B444E0">
        <w:rPr>
          <w:sz w:val="28"/>
          <w:szCs w:val="28"/>
        </w:rPr>
        <w:t>гда Иван и Петров Данил удостоены стипендии губернатора Краснодарского края;</w:t>
      </w:r>
    </w:p>
    <w:p w:rsidR="004F2D23" w:rsidRPr="00B444E0" w:rsidRDefault="004F2D23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Студент сельскохозяйственного техникума Залога Михаил стал победителем регионального этапа Всероссийского конкурса «Доброволец России – 2018».</w:t>
      </w:r>
    </w:p>
    <w:p w:rsidR="003F05B6" w:rsidRPr="00B444E0" w:rsidRDefault="00E054A4" w:rsidP="00166734">
      <w:pPr>
        <w:pStyle w:val="ab"/>
        <w:spacing w:after="0"/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Активно вели свою деятельность молодежные клубы.</w:t>
      </w:r>
    </w:p>
    <w:p w:rsidR="00E054A4" w:rsidRPr="00B444E0" w:rsidRDefault="00E054A4" w:rsidP="00166734">
      <w:pPr>
        <w:pStyle w:val="ab"/>
        <w:spacing w:after="0"/>
        <w:ind w:firstLine="709"/>
        <w:jc w:val="both"/>
        <w:rPr>
          <w:color w:val="C00000"/>
          <w:sz w:val="28"/>
          <w:szCs w:val="28"/>
        </w:rPr>
      </w:pPr>
      <w:r w:rsidRPr="00B444E0">
        <w:rPr>
          <w:sz w:val="28"/>
          <w:szCs w:val="28"/>
        </w:rPr>
        <w:t xml:space="preserve"> Военно-патриотические клуб</w:t>
      </w:r>
      <w:r w:rsidR="00693DA7" w:rsidRPr="00B444E0">
        <w:rPr>
          <w:sz w:val="28"/>
          <w:szCs w:val="28"/>
        </w:rPr>
        <w:t xml:space="preserve">ы </w:t>
      </w:r>
      <w:r w:rsidRPr="00B444E0">
        <w:rPr>
          <w:sz w:val="28"/>
          <w:szCs w:val="28"/>
        </w:rPr>
        <w:t xml:space="preserve"> </w:t>
      </w:r>
      <w:r w:rsidR="00693DA7" w:rsidRPr="00B444E0">
        <w:rPr>
          <w:sz w:val="28"/>
          <w:szCs w:val="28"/>
        </w:rPr>
        <w:t xml:space="preserve">«Будущий воин» </w:t>
      </w:r>
      <w:r w:rsidRPr="00B444E0">
        <w:rPr>
          <w:sz w:val="28"/>
          <w:szCs w:val="28"/>
        </w:rPr>
        <w:t xml:space="preserve"> </w:t>
      </w:r>
      <w:r w:rsidR="00B252CC" w:rsidRPr="00B444E0">
        <w:rPr>
          <w:sz w:val="28"/>
          <w:szCs w:val="28"/>
        </w:rPr>
        <w:t xml:space="preserve">и «Патриот» </w:t>
      </w:r>
      <w:r w:rsidRPr="00B444E0">
        <w:rPr>
          <w:sz w:val="28"/>
          <w:szCs w:val="28"/>
        </w:rPr>
        <w:t>отмечен</w:t>
      </w:r>
      <w:r w:rsidR="00693DA7" w:rsidRPr="00B444E0">
        <w:rPr>
          <w:sz w:val="28"/>
          <w:szCs w:val="28"/>
        </w:rPr>
        <w:t>ы</w:t>
      </w:r>
      <w:r w:rsidRPr="00B444E0">
        <w:rPr>
          <w:sz w:val="28"/>
          <w:szCs w:val="28"/>
        </w:rPr>
        <w:t xml:space="preserve"> в «тройке» лидеров по итогам </w:t>
      </w:r>
      <w:r w:rsidR="00693DA7" w:rsidRPr="00B444E0">
        <w:rPr>
          <w:sz w:val="28"/>
          <w:szCs w:val="28"/>
        </w:rPr>
        <w:t xml:space="preserve">нескольких </w:t>
      </w:r>
      <w:r w:rsidRPr="00B444E0">
        <w:rPr>
          <w:sz w:val="28"/>
          <w:szCs w:val="28"/>
        </w:rPr>
        <w:t>краевых соревнований</w:t>
      </w:r>
      <w:r w:rsidR="00693DA7" w:rsidRPr="00B444E0">
        <w:rPr>
          <w:sz w:val="28"/>
          <w:szCs w:val="28"/>
        </w:rPr>
        <w:t>;</w:t>
      </w:r>
      <w:r w:rsidRPr="00B444E0">
        <w:rPr>
          <w:sz w:val="28"/>
          <w:szCs w:val="28"/>
        </w:rPr>
        <w:t xml:space="preserve"> </w:t>
      </w:r>
    </w:p>
    <w:p w:rsidR="00E054A4" w:rsidRPr="00B444E0" w:rsidRDefault="00E054A4" w:rsidP="00166734">
      <w:pPr>
        <w:pStyle w:val="ab"/>
        <w:spacing w:after="0"/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- районный клуб «</w:t>
      </w:r>
      <w:proofErr w:type="gramStart"/>
      <w:r w:rsidRPr="00B444E0">
        <w:rPr>
          <w:sz w:val="28"/>
          <w:szCs w:val="28"/>
        </w:rPr>
        <w:t>Счастливы</w:t>
      </w:r>
      <w:proofErr w:type="gramEnd"/>
      <w:r w:rsidRPr="00B444E0">
        <w:rPr>
          <w:sz w:val="28"/>
          <w:szCs w:val="28"/>
        </w:rPr>
        <w:t xml:space="preserve"> вместе» занял 1место в кра</w:t>
      </w:r>
      <w:r w:rsidR="00D67845" w:rsidRPr="00B444E0">
        <w:rPr>
          <w:sz w:val="28"/>
          <w:szCs w:val="28"/>
        </w:rPr>
        <w:t>евом слете клубов молодых семей.</w:t>
      </w:r>
      <w:r w:rsidRPr="00B444E0">
        <w:rPr>
          <w:sz w:val="28"/>
          <w:szCs w:val="28"/>
        </w:rPr>
        <w:t xml:space="preserve"> </w:t>
      </w:r>
    </w:p>
    <w:p w:rsidR="00E054A4" w:rsidRPr="00D35224" w:rsidRDefault="00E054A4" w:rsidP="00166734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D35224">
        <w:rPr>
          <w:rFonts w:eastAsia="Calibri"/>
          <w:sz w:val="28"/>
          <w:szCs w:val="28"/>
          <w:lang w:eastAsia="en-US"/>
        </w:rPr>
        <w:t xml:space="preserve">Поддержка клубов, патриотическое воспитание молодежи, создание условий для реализации  молодежных инициатив </w:t>
      </w:r>
      <w:r w:rsidR="00347235" w:rsidRPr="00D35224">
        <w:rPr>
          <w:rFonts w:eastAsia="Calibri"/>
          <w:sz w:val="28"/>
          <w:szCs w:val="28"/>
          <w:lang w:eastAsia="en-US"/>
        </w:rPr>
        <w:t xml:space="preserve">и в дальнейшем остается </w:t>
      </w:r>
      <w:r w:rsidRPr="00D35224">
        <w:rPr>
          <w:rFonts w:eastAsia="Calibri"/>
          <w:sz w:val="28"/>
          <w:szCs w:val="28"/>
          <w:lang w:eastAsia="en-US"/>
        </w:rPr>
        <w:t xml:space="preserve"> приоритетом в  работе власти.</w:t>
      </w:r>
    </w:p>
    <w:p w:rsidR="00A10A74" w:rsidRPr="00D35224" w:rsidRDefault="00A10A74" w:rsidP="00166734">
      <w:pPr>
        <w:jc w:val="center"/>
        <w:rPr>
          <w:sz w:val="28"/>
          <w:szCs w:val="28"/>
          <w:u w:val="single"/>
        </w:rPr>
      </w:pPr>
    </w:p>
    <w:p w:rsidR="008F1269" w:rsidRPr="00B444E0" w:rsidRDefault="008F1269" w:rsidP="00166734">
      <w:pPr>
        <w:jc w:val="center"/>
        <w:rPr>
          <w:b/>
          <w:sz w:val="28"/>
          <w:szCs w:val="28"/>
          <w:u w:val="single"/>
        </w:rPr>
      </w:pPr>
    </w:p>
    <w:p w:rsidR="00450B04" w:rsidRPr="00B444E0" w:rsidRDefault="0047344C" w:rsidP="00166734">
      <w:pPr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Социальная защита населения</w:t>
      </w:r>
    </w:p>
    <w:p w:rsidR="0047344C" w:rsidRPr="00B444E0" w:rsidRDefault="0047344C" w:rsidP="00166734">
      <w:pPr>
        <w:jc w:val="center"/>
        <w:rPr>
          <w:b/>
          <w:color w:val="FF0000"/>
          <w:sz w:val="28"/>
          <w:szCs w:val="28"/>
          <w:u w:val="single"/>
        </w:rPr>
      </w:pPr>
    </w:p>
    <w:p w:rsidR="00BA237A" w:rsidRPr="00B444E0" w:rsidRDefault="00450B04" w:rsidP="00166734">
      <w:pPr>
        <w:ind w:firstLine="993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течение </w:t>
      </w:r>
      <w:r w:rsidR="009971D4" w:rsidRPr="00B444E0">
        <w:rPr>
          <w:sz w:val="28"/>
          <w:szCs w:val="28"/>
        </w:rPr>
        <w:t xml:space="preserve">прошлого </w:t>
      </w:r>
      <w:r w:rsidR="00BA237A" w:rsidRPr="00B444E0">
        <w:rPr>
          <w:sz w:val="28"/>
          <w:szCs w:val="28"/>
        </w:rPr>
        <w:t>года продолжала</w:t>
      </w:r>
      <w:r w:rsidR="001A6E4D" w:rsidRPr="00B444E0">
        <w:rPr>
          <w:sz w:val="28"/>
          <w:szCs w:val="28"/>
        </w:rPr>
        <w:t>сь работа по обеспечению доступной среды для маломобильных граждан.</w:t>
      </w:r>
      <w:r w:rsidR="008F1269" w:rsidRPr="00B444E0">
        <w:rPr>
          <w:sz w:val="28"/>
          <w:szCs w:val="28"/>
        </w:rPr>
        <w:t xml:space="preserve"> </w:t>
      </w:r>
      <w:r w:rsidR="00C72051" w:rsidRPr="00B444E0">
        <w:rPr>
          <w:sz w:val="28"/>
          <w:szCs w:val="28"/>
        </w:rPr>
        <w:t>В результате</w:t>
      </w:r>
      <w:r w:rsidR="000A7860" w:rsidRPr="00B444E0">
        <w:rPr>
          <w:sz w:val="28"/>
          <w:szCs w:val="28"/>
        </w:rPr>
        <w:t xml:space="preserve">, на сегодня </w:t>
      </w:r>
      <w:r w:rsidR="000A7860" w:rsidRPr="00D35224">
        <w:rPr>
          <w:sz w:val="28"/>
          <w:szCs w:val="28"/>
        </w:rPr>
        <w:t>90% объектов</w:t>
      </w:r>
      <w:r w:rsidR="000A7860" w:rsidRPr="00B444E0">
        <w:rPr>
          <w:sz w:val="28"/>
          <w:szCs w:val="28"/>
        </w:rPr>
        <w:t xml:space="preserve"> на территории нашего района,  включенных в Реестр приоритетных в сфере жизнедеятельности инвалидов и других маломобильных групп населения, являются доступными. </w:t>
      </w:r>
      <w:r w:rsidRPr="00B444E0">
        <w:rPr>
          <w:sz w:val="28"/>
          <w:szCs w:val="28"/>
        </w:rPr>
        <w:t xml:space="preserve">В </w:t>
      </w:r>
      <w:r w:rsidR="00AE37C1" w:rsidRPr="00B444E0">
        <w:rPr>
          <w:sz w:val="28"/>
          <w:szCs w:val="28"/>
        </w:rPr>
        <w:t xml:space="preserve">их </w:t>
      </w:r>
      <w:r w:rsidRPr="00B444E0">
        <w:rPr>
          <w:sz w:val="28"/>
          <w:szCs w:val="28"/>
        </w:rPr>
        <w:t>числе</w:t>
      </w:r>
      <w:r w:rsidR="00AE37C1" w:rsidRPr="00B444E0">
        <w:rPr>
          <w:sz w:val="28"/>
          <w:szCs w:val="28"/>
        </w:rPr>
        <w:t xml:space="preserve"> </w:t>
      </w:r>
      <w:r w:rsidR="008F1269" w:rsidRPr="00B444E0">
        <w:rPr>
          <w:sz w:val="28"/>
          <w:szCs w:val="28"/>
        </w:rPr>
        <w:t xml:space="preserve">– учреждения образования, </w:t>
      </w:r>
      <w:r w:rsidR="00BA237A" w:rsidRPr="00B444E0">
        <w:rPr>
          <w:sz w:val="28"/>
          <w:szCs w:val="28"/>
        </w:rPr>
        <w:t xml:space="preserve">здравоохранения, </w:t>
      </w:r>
      <w:r w:rsidR="008F1269" w:rsidRPr="00B444E0">
        <w:rPr>
          <w:sz w:val="28"/>
          <w:szCs w:val="28"/>
        </w:rPr>
        <w:t xml:space="preserve">спорта, </w:t>
      </w:r>
      <w:r w:rsidRPr="00B444E0">
        <w:rPr>
          <w:sz w:val="28"/>
          <w:szCs w:val="28"/>
        </w:rPr>
        <w:t>торговли, павильоны ожидания транспорта, пешеходные переходы</w:t>
      </w:r>
      <w:r w:rsidR="000A7860" w:rsidRPr="00B444E0">
        <w:rPr>
          <w:sz w:val="28"/>
          <w:szCs w:val="28"/>
        </w:rPr>
        <w:t>.</w:t>
      </w:r>
      <w:r w:rsidR="00BA237A" w:rsidRPr="00B444E0">
        <w:rPr>
          <w:sz w:val="28"/>
          <w:szCs w:val="28"/>
        </w:rPr>
        <w:t xml:space="preserve"> В этом году работа будет продолжена. </w:t>
      </w:r>
    </w:p>
    <w:p w:rsidR="008F1269" w:rsidRPr="00B444E0" w:rsidRDefault="008F1269" w:rsidP="00166734">
      <w:pPr>
        <w:ind w:firstLine="993"/>
        <w:jc w:val="both"/>
        <w:rPr>
          <w:sz w:val="28"/>
          <w:szCs w:val="28"/>
        </w:rPr>
      </w:pPr>
    </w:p>
    <w:p w:rsidR="00450B04" w:rsidRPr="00B444E0" w:rsidRDefault="00EC4AC0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lastRenderedPageBreak/>
        <w:t>Не меньшее</w:t>
      </w:r>
      <w:r w:rsidR="00450B04" w:rsidRPr="00B444E0">
        <w:rPr>
          <w:sz w:val="28"/>
          <w:szCs w:val="28"/>
        </w:rPr>
        <w:t xml:space="preserve"> внимание уделяется такой социальной категории</w:t>
      </w:r>
      <w:r w:rsidR="00AE37C1" w:rsidRPr="00B444E0">
        <w:rPr>
          <w:sz w:val="28"/>
          <w:szCs w:val="28"/>
        </w:rPr>
        <w:t xml:space="preserve"> граждан</w:t>
      </w:r>
      <w:r w:rsidR="00450B04" w:rsidRPr="00B444E0">
        <w:rPr>
          <w:sz w:val="28"/>
          <w:szCs w:val="28"/>
        </w:rPr>
        <w:t>, как дети-сир</w:t>
      </w:r>
      <w:r w:rsidR="00450B04" w:rsidRPr="00D35224">
        <w:rPr>
          <w:sz w:val="28"/>
          <w:szCs w:val="28"/>
        </w:rPr>
        <w:t>о</w:t>
      </w:r>
      <w:r w:rsidR="00450B04" w:rsidRPr="00B444E0">
        <w:rPr>
          <w:sz w:val="28"/>
          <w:szCs w:val="28"/>
        </w:rPr>
        <w:t xml:space="preserve">ты и оставшиеся без попечения </w:t>
      </w:r>
      <w:proofErr w:type="spellStart"/>
      <w:r w:rsidR="00450B04" w:rsidRPr="00B444E0">
        <w:rPr>
          <w:sz w:val="28"/>
          <w:szCs w:val="28"/>
        </w:rPr>
        <w:t>родителей</w:t>
      </w:r>
      <w:proofErr w:type="gramStart"/>
      <w:r w:rsidR="00450B04" w:rsidRPr="00B444E0">
        <w:rPr>
          <w:sz w:val="28"/>
          <w:szCs w:val="28"/>
        </w:rPr>
        <w:t>.П</w:t>
      </w:r>
      <w:proofErr w:type="gramEnd"/>
      <w:r w:rsidR="00450B04" w:rsidRPr="00B444E0">
        <w:rPr>
          <w:sz w:val="28"/>
          <w:szCs w:val="28"/>
        </w:rPr>
        <w:t>о</w:t>
      </w:r>
      <w:proofErr w:type="spellEnd"/>
      <w:r w:rsidR="00450B04" w:rsidRPr="00B444E0">
        <w:rPr>
          <w:sz w:val="28"/>
          <w:szCs w:val="28"/>
        </w:rPr>
        <w:t xml:space="preserve"> краевой программе «Дет</w:t>
      </w:r>
      <w:r w:rsidR="00BA237A" w:rsidRPr="00B444E0">
        <w:rPr>
          <w:sz w:val="28"/>
          <w:szCs w:val="28"/>
        </w:rPr>
        <w:t>и Кубани» для них приобретены 16</w:t>
      </w:r>
      <w:r w:rsidR="00450B04" w:rsidRPr="00B444E0">
        <w:rPr>
          <w:sz w:val="28"/>
          <w:szCs w:val="28"/>
        </w:rPr>
        <w:t xml:space="preserve"> квартир</w:t>
      </w:r>
      <w:r w:rsidR="00AE37C1" w:rsidRPr="00B444E0">
        <w:rPr>
          <w:sz w:val="28"/>
          <w:szCs w:val="28"/>
        </w:rPr>
        <w:t xml:space="preserve"> в новом доме в </w:t>
      </w:r>
      <w:r w:rsidR="001A6E4D" w:rsidRPr="00B444E0">
        <w:rPr>
          <w:sz w:val="28"/>
          <w:szCs w:val="28"/>
        </w:rPr>
        <w:t>районном центре</w:t>
      </w:r>
      <w:r w:rsidR="00BA237A" w:rsidRPr="00B444E0">
        <w:rPr>
          <w:sz w:val="28"/>
          <w:szCs w:val="28"/>
        </w:rPr>
        <w:t>. В целом, за 9</w:t>
      </w:r>
      <w:r w:rsidR="00450B04" w:rsidRPr="00B444E0">
        <w:rPr>
          <w:sz w:val="28"/>
          <w:szCs w:val="28"/>
        </w:rPr>
        <w:t xml:space="preserve"> лет действия программы квартиры получили </w:t>
      </w:r>
      <w:r w:rsidR="00BA237A" w:rsidRPr="00B444E0">
        <w:rPr>
          <w:sz w:val="28"/>
          <w:szCs w:val="28"/>
        </w:rPr>
        <w:t>более 200</w:t>
      </w:r>
      <w:r w:rsidR="00450B04" w:rsidRPr="00B444E0">
        <w:rPr>
          <w:sz w:val="28"/>
          <w:szCs w:val="28"/>
        </w:rPr>
        <w:t xml:space="preserve"> человек. На программные цели из краевого и федерального бюджетов было  выделено </w:t>
      </w:r>
      <w:r w:rsidR="00BA237A" w:rsidRPr="00B444E0">
        <w:rPr>
          <w:sz w:val="28"/>
          <w:szCs w:val="28"/>
        </w:rPr>
        <w:t>свыше 2</w:t>
      </w:r>
      <w:r w:rsidR="00644508" w:rsidRPr="00B444E0">
        <w:rPr>
          <w:sz w:val="28"/>
          <w:szCs w:val="28"/>
        </w:rPr>
        <w:t>1</w:t>
      </w:r>
      <w:r w:rsidR="00450B04" w:rsidRPr="00B444E0">
        <w:rPr>
          <w:sz w:val="28"/>
          <w:szCs w:val="28"/>
        </w:rPr>
        <w:t>0 млн. рублей.</w:t>
      </w:r>
    </w:p>
    <w:p w:rsidR="00B13ADD" w:rsidRPr="00B444E0" w:rsidRDefault="00B13ADD" w:rsidP="00166734">
      <w:pPr>
        <w:ind w:firstLine="709"/>
        <w:jc w:val="center"/>
        <w:rPr>
          <w:b/>
          <w:bCs/>
          <w:color w:val="FF0000"/>
          <w:sz w:val="28"/>
          <w:szCs w:val="28"/>
          <w:u w:val="single"/>
        </w:rPr>
      </w:pPr>
    </w:p>
    <w:p w:rsidR="00A10A74" w:rsidRPr="00B444E0" w:rsidRDefault="00A10A74" w:rsidP="00166734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A10A74" w:rsidRPr="00B444E0" w:rsidRDefault="00A10A74" w:rsidP="00166734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941C2B" w:rsidRPr="00B444E0" w:rsidRDefault="00941C2B" w:rsidP="00166734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B444E0">
        <w:rPr>
          <w:b/>
          <w:color w:val="000000"/>
          <w:sz w:val="28"/>
          <w:szCs w:val="28"/>
          <w:u w:val="single"/>
        </w:rPr>
        <w:t xml:space="preserve">Жилищно-коммунальное хозяйство </w:t>
      </w:r>
    </w:p>
    <w:p w:rsidR="00236886" w:rsidRPr="00B444E0" w:rsidRDefault="0065637A" w:rsidP="00166734">
      <w:pPr>
        <w:ind w:firstLine="709"/>
        <w:jc w:val="center"/>
        <w:rPr>
          <w:b/>
          <w:bCs/>
          <w:sz w:val="28"/>
          <w:szCs w:val="28"/>
          <w:u w:val="single"/>
        </w:rPr>
      </w:pPr>
      <w:r w:rsidRPr="00B444E0">
        <w:rPr>
          <w:b/>
          <w:bCs/>
          <w:sz w:val="28"/>
          <w:szCs w:val="28"/>
          <w:u w:val="single"/>
        </w:rPr>
        <w:t>и строительство</w:t>
      </w:r>
    </w:p>
    <w:p w:rsidR="00B13ADD" w:rsidRPr="00B444E0" w:rsidRDefault="00B13ADD" w:rsidP="00166734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B13ADD" w:rsidRPr="00B444E0" w:rsidRDefault="00B13ADD" w:rsidP="00166734">
      <w:pPr>
        <w:ind w:firstLine="709"/>
        <w:jc w:val="both"/>
        <w:rPr>
          <w:i/>
          <w:color w:val="C0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В отчетном году на ремонт, строительство </w:t>
      </w:r>
      <w:r w:rsidR="00941C2B" w:rsidRPr="00B444E0">
        <w:rPr>
          <w:color w:val="000000"/>
          <w:sz w:val="28"/>
          <w:szCs w:val="28"/>
        </w:rPr>
        <w:t xml:space="preserve"> </w:t>
      </w:r>
      <w:r w:rsidRPr="00B444E0">
        <w:rPr>
          <w:color w:val="000000"/>
          <w:sz w:val="28"/>
          <w:szCs w:val="28"/>
        </w:rPr>
        <w:t>и повышение надежности объектов ЖКХ было направлено свыше 330 миллионов</w:t>
      </w:r>
      <w:r w:rsidRPr="00B444E0">
        <w:rPr>
          <w:sz w:val="28"/>
          <w:szCs w:val="28"/>
        </w:rPr>
        <w:t xml:space="preserve"> </w:t>
      </w:r>
      <w:r w:rsidRPr="00B444E0">
        <w:rPr>
          <w:color w:val="000000"/>
          <w:sz w:val="28"/>
          <w:szCs w:val="28"/>
        </w:rPr>
        <w:t xml:space="preserve">рублей из всех уровней бюджета. </w:t>
      </w:r>
    </w:p>
    <w:p w:rsidR="00B13AD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полном объеме было подготовлено к работе в зимний период тепловое, водопроводное и энергетическое хозяйство, все многоквартирные дома</w:t>
      </w:r>
      <w:r w:rsidR="00743571" w:rsidRPr="00B444E0">
        <w:rPr>
          <w:sz w:val="28"/>
          <w:szCs w:val="28"/>
        </w:rPr>
        <w:t xml:space="preserve"> и объекты социальной сферы</w:t>
      </w:r>
      <w:r w:rsidRPr="00B444E0">
        <w:rPr>
          <w:sz w:val="28"/>
          <w:szCs w:val="28"/>
        </w:rPr>
        <w:t xml:space="preserve">. </w:t>
      </w:r>
    </w:p>
    <w:p w:rsidR="00B13ADD" w:rsidRPr="00B444E0" w:rsidRDefault="00B13ADD" w:rsidP="00166734">
      <w:pPr>
        <w:ind w:firstLine="567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поселениях района за счет средств местного бюджета в 2018 году смонтированы 13 км линий наружного освещения и  установлены 394 светильника – финансовые вложения составили три с половиной  миллиона  рублей. </w:t>
      </w:r>
    </w:p>
    <w:p w:rsidR="00B13ADD" w:rsidRPr="00B444E0" w:rsidRDefault="00B13ADD" w:rsidP="00166734">
      <w:pPr>
        <w:ind w:firstLine="567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По инвестиционным и ремонтным программам  </w:t>
      </w:r>
      <w:r w:rsidR="003024F6" w:rsidRPr="00B444E0">
        <w:rPr>
          <w:sz w:val="28"/>
          <w:szCs w:val="28"/>
        </w:rPr>
        <w:t>предприятий</w:t>
      </w:r>
      <w:r w:rsidR="003024F6" w:rsidRPr="00B444E0">
        <w:rPr>
          <w:sz w:val="28"/>
          <w:szCs w:val="28"/>
        </w:rPr>
        <w:tab/>
      </w:r>
      <w:r w:rsidRPr="00B444E0">
        <w:rPr>
          <w:sz w:val="28"/>
          <w:szCs w:val="28"/>
        </w:rPr>
        <w:t>«НЭСК»</w:t>
      </w:r>
      <w:r w:rsidR="003024F6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и </w:t>
      </w:r>
      <w:r w:rsidR="003024F6" w:rsidRPr="00B444E0">
        <w:rPr>
          <w:sz w:val="28"/>
          <w:szCs w:val="28"/>
        </w:rPr>
        <w:t>«Кубаньэнерго</w:t>
      </w:r>
      <w:r w:rsidR="004E5FB7" w:rsidRPr="00B444E0">
        <w:rPr>
          <w:sz w:val="28"/>
          <w:szCs w:val="28"/>
        </w:rPr>
        <w:t>»</w:t>
      </w:r>
      <w:r w:rsidR="003024F6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выполнено работ на сумму </w:t>
      </w:r>
      <w:r w:rsidR="003024F6" w:rsidRPr="00B444E0">
        <w:rPr>
          <w:sz w:val="28"/>
          <w:szCs w:val="28"/>
        </w:rPr>
        <w:t>почти 38</w:t>
      </w:r>
      <w:r w:rsidRPr="00B444E0">
        <w:rPr>
          <w:sz w:val="28"/>
          <w:szCs w:val="28"/>
        </w:rPr>
        <w:t xml:space="preserve"> миллионов рублей. </w:t>
      </w:r>
    </w:p>
    <w:p w:rsidR="00B13AD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Особое внимание  в отчетном году было уделено реконструкции  водопроводных сетей на территории района. На средства краевого и районного бюджетов проведены работы по улучшению качества водоснабжения населения на общую сумму 40 миллионов 300 тысяч рублей:</w:t>
      </w:r>
    </w:p>
    <w:p w:rsidR="00B13AD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- заменено </w:t>
      </w:r>
      <w:r w:rsidR="003024F6" w:rsidRPr="00B444E0">
        <w:rPr>
          <w:sz w:val="28"/>
          <w:szCs w:val="28"/>
        </w:rPr>
        <w:t>почти 20</w:t>
      </w:r>
      <w:r w:rsidRPr="00B444E0">
        <w:rPr>
          <w:sz w:val="28"/>
          <w:szCs w:val="28"/>
        </w:rPr>
        <w:t xml:space="preserve"> км водопроводных сетей, порядка одного км канализационных сетей; </w:t>
      </w:r>
    </w:p>
    <w:p w:rsidR="00B13AD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- выпо</w:t>
      </w:r>
      <w:r w:rsidR="00C602B4" w:rsidRPr="00B444E0">
        <w:rPr>
          <w:sz w:val="28"/>
          <w:szCs w:val="28"/>
        </w:rPr>
        <w:t xml:space="preserve">лнено </w:t>
      </w:r>
      <w:proofErr w:type="spellStart"/>
      <w:r w:rsidR="00C602B4" w:rsidRPr="00B444E0">
        <w:rPr>
          <w:sz w:val="28"/>
          <w:szCs w:val="28"/>
        </w:rPr>
        <w:t>перебуривание</w:t>
      </w:r>
      <w:proofErr w:type="spellEnd"/>
      <w:r w:rsidR="00C602B4" w:rsidRPr="00B444E0">
        <w:rPr>
          <w:sz w:val="28"/>
          <w:szCs w:val="28"/>
        </w:rPr>
        <w:t xml:space="preserve"> артезианских</w:t>
      </w:r>
      <w:r w:rsidRPr="00B444E0">
        <w:rPr>
          <w:sz w:val="28"/>
          <w:szCs w:val="28"/>
        </w:rPr>
        <w:t xml:space="preserve"> скважин</w:t>
      </w:r>
      <w:r w:rsidR="00C602B4" w:rsidRPr="00B444E0">
        <w:rPr>
          <w:sz w:val="28"/>
          <w:szCs w:val="28"/>
        </w:rPr>
        <w:t xml:space="preserve"> в хуторах Бе</w:t>
      </w:r>
      <w:r w:rsidR="00E73BD3" w:rsidRPr="00B444E0">
        <w:rPr>
          <w:sz w:val="28"/>
          <w:szCs w:val="28"/>
        </w:rPr>
        <w:t>ликов и Красноармейский городок, поселке Садовом;</w:t>
      </w:r>
    </w:p>
    <w:p w:rsidR="00B13AD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-  завершен монтаж </w:t>
      </w:r>
      <w:proofErr w:type="spellStart"/>
      <w:r w:rsidRPr="00B444E0">
        <w:rPr>
          <w:sz w:val="28"/>
          <w:szCs w:val="28"/>
        </w:rPr>
        <w:t>блочно</w:t>
      </w:r>
      <w:proofErr w:type="spellEnd"/>
      <w:r w:rsidRPr="00B444E0">
        <w:rPr>
          <w:sz w:val="28"/>
          <w:szCs w:val="28"/>
        </w:rPr>
        <w:t>-модульной станции очистки</w:t>
      </w:r>
      <w:r w:rsidR="003024F6" w:rsidRPr="00B444E0">
        <w:rPr>
          <w:sz w:val="28"/>
          <w:szCs w:val="28"/>
        </w:rPr>
        <w:t xml:space="preserve"> питьевой воды в х. </w:t>
      </w:r>
      <w:proofErr w:type="spellStart"/>
      <w:r w:rsidR="003024F6" w:rsidRPr="00B444E0">
        <w:rPr>
          <w:sz w:val="28"/>
          <w:szCs w:val="28"/>
        </w:rPr>
        <w:t>Солодковском</w:t>
      </w:r>
      <w:proofErr w:type="spellEnd"/>
      <w:r w:rsidRPr="00B444E0">
        <w:rPr>
          <w:sz w:val="28"/>
          <w:szCs w:val="28"/>
        </w:rPr>
        <w:t xml:space="preserve"> </w:t>
      </w:r>
      <w:proofErr w:type="spellStart"/>
      <w:r w:rsidRPr="00B444E0">
        <w:rPr>
          <w:sz w:val="28"/>
          <w:szCs w:val="28"/>
        </w:rPr>
        <w:t>Забойского</w:t>
      </w:r>
      <w:proofErr w:type="spellEnd"/>
      <w:r w:rsidRPr="00B444E0">
        <w:rPr>
          <w:sz w:val="28"/>
          <w:szCs w:val="28"/>
        </w:rPr>
        <w:t xml:space="preserve"> сельского поселения стоимостью  3 миллиона 600 тысяч рублей.</w:t>
      </w:r>
    </w:p>
    <w:p w:rsidR="00B13ADD" w:rsidRPr="00B444E0" w:rsidRDefault="00422E29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- заменены 3 водонапорные баш</w:t>
      </w:r>
      <w:r w:rsidR="00B13ADD" w:rsidRPr="00B444E0">
        <w:rPr>
          <w:sz w:val="28"/>
          <w:szCs w:val="28"/>
        </w:rPr>
        <w:t>н</w:t>
      </w:r>
      <w:r w:rsidRPr="00B444E0">
        <w:rPr>
          <w:sz w:val="28"/>
          <w:szCs w:val="28"/>
        </w:rPr>
        <w:t>и в хуторах</w:t>
      </w:r>
      <w:r w:rsidR="00B13ADD" w:rsidRPr="00B444E0">
        <w:rPr>
          <w:sz w:val="28"/>
          <w:szCs w:val="28"/>
        </w:rPr>
        <w:t xml:space="preserve"> </w:t>
      </w:r>
      <w:proofErr w:type="spellStart"/>
      <w:r w:rsidR="00B13ADD" w:rsidRPr="00B444E0">
        <w:rPr>
          <w:sz w:val="28"/>
          <w:szCs w:val="28"/>
        </w:rPr>
        <w:t>Шапарском</w:t>
      </w:r>
      <w:proofErr w:type="spellEnd"/>
      <w:r w:rsidRPr="00B444E0">
        <w:rPr>
          <w:sz w:val="28"/>
          <w:szCs w:val="28"/>
        </w:rPr>
        <w:t xml:space="preserve"> и </w:t>
      </w:r>
      <w:proofErr w:type="spellStart"/>
      <w:r w:rsidRPr="00B444E0">
        <w:rPr>
          <w:sz w:val="28"/>
          <w:szCs w:val="28"/>
        </w:rPr>
        <w:t>Прикубанском</w:t>
      </w:r>
      <w:proofErr w:type="spellEnd"/>
      <w:r w:rsidRPr="00B444E0">
        <w:rPr>
          <w:sz w:val="28"/>
          <w:szCs w:val="28"/>
        </w:rPr>
        <w:t>, станице</w:t>
      </w:r>
      <w:r w:rsidR="00B13ADD" w:rsidRPr="00B444E0">
        <w:rPr>
          <w:sz w:val="28"/>
          <w:szCs w:val="28"/>
        </w:rPr>
        <w:t xml:space="preserve"> </w:t>
      </w:r>
      <w:proofErr w:type="spellStart"/>
      <w:r w:rsidR="00B13ADD" w:rsidRPr="00B444E0">
        <w:rPr>
          <w:sz w:val="28"/>
          <w:szCs w:val="28"/>
        </w:rPr>
        <w:t>Анастасиевской</w:t>
      </w:r>
      <w:proofErr w:type="spellEnd"/>
      <w:proofErr w:type="gramStart"/>
      <w:r w:rsidR="00B13ADD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.</w:t>
      </w:r>
      <w:proofErr w:type="gramEnd"/>
    </w:p>
    <w:p w:rsidR="004E5FB7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В течение </w:t>
      </w:r>
      <w:r w:rsidR="00422E29" w:rsidRPr="00B444E0">
        <w:rPr>
          <w:color w:val="000000"/>
          <w:sz w:val="28"/>
          <w:szCs w:val="28"/>
        </w:rPr>
        <w:t>четырех</w:t>
      </w:r>
      <w:r w:rsidRPr="00B444E0">
        <w:rPr>
          <w:color w:val="000000"/>
          <w:sz w:val="28"/>
          <w:szCs w:val="28"/>
        </w:rPr>
        <w:t xml:space="preserve"> лет мы планомерно работаем </w:t>
      </w:r>
      <w:r w:rsidR="009716D4" w:rsidRPr="00B444E0">
        <w:rPr>
          <w:color w:val="000000"/>
          <w:sz w:val="28"/>
          <w:szCs w:val="28"/>
        </w:rPr>
        <w:t xml:space="preserve">        </w:t>
      </w:r>
      <w:r w:rsidRPr="00B444E0">
        <w:rPr>
          <w:color w:val="000000"/>
          <w:sz w:val="28"/>
          <w:szCs w:val="28"/>
        </w:rPr>
        <w:t xml:space="preserve">по </w:t>
      </w:r>
      <w:r w:rsidR="003024F6" w:rsidRPr="00B444E0">
        <w:rPr>
          <w:color w:val="000000"/>
          <w:sz w:val="28"/>
          <w:szCs w:val="28"/>
        </w:rPr>
        <w:t xml:space="preserve">муниципальной </w:t>
      </w:r>
      <w:r w:rsidRPr="00B444E0">
        <w:rPr>
          <w:color w:val="000000"/>
          <w:sz w:val="28"/>
          <w:szCs w:val="28"/>
        </w:rPr>
        <w:t xml:space="preserve">программе модернизации теплоэнергетического комплекса. Затраты составили почти </w:t>
      </w:r>
      <w:r w:rsidRPr="00B444E0">
        <w:rPr>
          <w:sz w:val="28"/>
          <w:szCs w:val="28"/>
        </w:rPr>
        <w:t xml:space="preserve">53 миллиона рублей. </w:t>
      </w:r>
    </w:p>
    <w:p w:rsidR="00B13AD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отчетном году освоено 2</w:t>
      </w:r>
      <w:r w:rsidR="003024F6" w:rsidRPr="00B444E0">
        <w:rPr>
          <w:sz w:val="28"/>
          <w:szCs w:val="28"/>
        </w:rPr>
        <w:t>5 с половиной миллионов рублей. П</w:t>
      </w:r>
      <w:r w:rsidRPr="00B444E0">
        <w:rPr>
          <w:sz w:val="28"/>
          <w:szCs w:val="28"/>
        </w:rPr>
        <w:t xml:space="preserve">роизведена замена двух котельных, работавших на жидком топливе, на газовые -  в  хуторах  </w:t>
      </w:r>
      <w:proofErr w:type="spellStart"/>
      <w:r w:rsidRPr="00B444E0">
        <w:rPr>
          <w:sz w:val="28"/>
          <w:szCs w:val="28"/>
        </w:rPr>
        <w:t>Прикубанском</w:t>
      </w:r>
      <w:proofErr w:type="spellEnd"/>
      <w:r w:rsidRPr="00B444E0">
        <w:rPr>
          <w:sz w:val="28"/>
          <w:szCs w:val="28"/>
        </w:rPr>
        <w:t xml:space="preserve"> </w:t>
      </w:r>
      <w:proofErr w:type="spellStart"/>
      <w:r w:rsidRPr="00B444E0">
        <w:rPr>
          <w:sz w:val="28"/>
          <w:szCs w:val="28"/>
        </w:rPr>
        <w:t>Анастасиевского</w:t>
      </w:r>
      <w:proofErr w:type="spellEnd"/>
      <w:r w:rsidRPr="00B444E0">
        <w:rPr>
          <w:sz w:val="28"/>
          <w:szCs w:val="28"/>
        </w:rPr>
        <w:t xml:space="preserve"> сельского поселения для школы № 22 и  Черный Ерик </w:t>
      </w:r>
      <w:proofErr w:type="spellStart"/>
      <w:r w:rsidRPr="00B444E0">
        <w:rPr>
          <w:sz w:val="28"/>
          <w:szCs w:val="28"/>
        </w:rPr>
        <w:t>Черноерковского</w:t>
      </w:r>
      <w:proofErr w:type="spellEnd"/>
      <w:r w:rsidRPr="00B444E0">
        <w:rPr>
          <w:sz w:val="28"/>
          <w:szCs w:val="28"/>
        </w:rPr>
        <w:t xml:space="preserve"> сельского поселения для школы   № 51.</w:t>
      </w:r>
      <w:r w:rsidRPr="00B444E0">
        <w:rPr>
          <w:color w:val="000000"/>
          <w:sz w:val="28"/>
          <w:szCs w:val="28"/>
        </w:rPr>
        <w:t xml:space="preserve"> На 14-ти котельных установлены узлы учета тепловой энергии. </w:t>
      </w:r>
      <w:r w:rsidR="004E5FB7" w:rsidRPr="00B444E0">
        <w:rPr>
          <w:color w:val="000000"/>
          <w:sz w:val="28"/>
          <w:szCs w:val="28"/>
        </w:rPr>
        <w:t xml:space="preserve"> </w:t>
      </w:r>
      <w:r w:rsidR="009716D4" w:rsidRPr="00B444E0">
        <w:rPr>
          <w:color w:val="000000"/>
          <w:sz w:val="28"/>
          <w:szCs w:val="28"/>
        </w:rPr>
        <w:t xml:space="preserve">На 10-ти  - </w:t>
      </w:r>
      <w:r w:rsidRPr="00B444E0">
        <w:rPr>
          <w:color w:val="000000"/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проведена </w:t>
      </w:r>
      <w:r w:rsidR="00103CD9" w:rsidRPr="00B444E0">
        <w:rPr>
          <w:sz w:val="28"/>
          <w:szCs w:val="28"/>
        </w:rPr>
        <w:t xml:space="preserve">их </w:t>
      </w:r>
      <w:r w:rsidR="00E73BD3" w:rsidRPr="00B444E0">
        <w:rPr>
          <w:sz w:val="28"/>
          <w:szCs w:val="28"/>
        </w:rPr>
        <w:t>замена</w:t>
      </w:r>
      <w:r w:rsidRPr="00B444E0">
        <w:rPr>
          <w:sz w:val="28"/>
          <w:szCs w:val="28"/>
        </w:rPr>
        <w:t>.</w:t>
      </w:r>
    </w:p>
    <w:p w:rsidR="00B13ADD" w:rsidRPr="00D35224" w:rsidRDefault="008A6920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Очень важно, </w:t>
      </w:r>
      <w:r w:rsidR="00A10A74" w:rsidRPr="00B444E0">
        <w:rPr>
          <w:sz w:val="28"/>
          <w:szCs w:val="28"/>
        </w:rPr>
        <w:t xml:space="preserve">что </w:t>
      </w:r>
      <w:r w:rsidR="0024349B" w:rsidRPr="00B444E0">
        <w:rPr>
          <w:sz w:val="28"/>
          <w:szCs w:val="28"/>
        </w:rPr>
        <w:t xml:space="preserve">благодаря </w:t>
      </w:r>
      <w:r w:rsidRPr="00B444E0">
        <w:rPr>
          <w:sz w:val="28"/>
          <w:szCs w:val="28"/>
        </w:rPr>
        <w:t xml:space="preserve"> модерниза</w:t>
      </w:r>
      <w:r w:rsidR="0024349B" w:rsidRPr="00B444E0">
        <w:rPr>
          <w:sz w:val="28"/>
          <w:szCs w:val="28"/>
        </w:rPr>
        <w:t>ции</w:t>
      </w:r>
      <w:r w:rsidR="004E5FB7" w:rsidRPr="00B444E0">
        <w:rPr>
          <w:sz w:val="28"/>
          <w:szCs w:val="28"/>
        </w:rPr>
        <w:t>,</w:t>
      </w:r>
      <w:r w:rsidR="0024349B" w:rsidRPr="00B444E0">
        <w:rPr>
          <w:sz w:val="28"/>
          <w:szCs w:val="28"/>
        </w:rPr>
        <w:t xml:space="preserve"> достигнута главная цель</w:t>
      </w:r>
      <w:r w:rsidRPr="00B444E0">
        <w:rPr>
          <w:sz w:val="28"/>
          <w:szCs w:val="28"/>
        </w:rPr>
        <w:t xml:space="preserve"> – по итогам 2018 года теплоэнергетический комплекс района </w:t>
      </w:r>
      <w:r w:rsidR="00D35224">
        <w:rPr>
          <w:sz w:val="28"/>
          <w:szCs w:val="28"/>
        </w:rPr>
        <w:t xml:space="preserve"> впервые за несколько лет </w:t>
      </w:r>
      <w:r w:rsidRPr="00D35224">
        <w:rPr>
          <w:sz w:val="28"/>
          <w:szCs w:val="28"/>
        </w:rPr>
        <w:t xml:space="preserve">сработал </w:t>
      </w:r>
      <w:r w:rsidR="004E5FB7" w:rsidRPr="00D35224">
        <w:rPr>
          <w:sz w:val="28"/>
          <w:szCs w:val="28"/>
        </w:rPr>
        <w:t xml:space="preserve">  </w:t>
      </w:r>
      <w:r w:rsidRPr="00D35224">
        <w:rPr>
          <w:sz w:val="28"/>
          <w:szCs w:val="28"/>
        </w:rPr>
        <w:t>без убытков.</w:t>
      </w:r>
    </w:p>
    <w:p w:rsidR="00B13AD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lastRenderedPageBreak/>
        <w:t xml:space="preserve">Мы с уверенностью говорим, что наш район - один из самых благоустроенных на Кубани.              </w:t>
      </w:r>
    </w:p>
    <w:p w:rsidR="00B13ADD" w:rsidRPr="00B444E0" w:rsidRDefault="00B13ADD" w:rsidP="0045600B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На комплексные работы по благоустройству  города и сельских поселений  за год</w:t>
      </w:r>
      <w:r w:rsidR="0045600B">
        <w:rPr>
          <w:sz w:val="28"/>
          <w:szCs w:val="28"/>
        </w:rPr>
        <w:t xml:space="preserve">  израсходовано  свыше </w:t>
      </w:r>
      <w:r w:rsidR="004E5FB7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200 миллионов рублей. По краевым и муниципальным программам освоены средства  </w:t>
      </w:r>
      <w:r w:rsidR="00580AF3" w:rsidRPr="00B444E0">
        <w:rPr>
          <w:sz w:val="28"/>
          <w:szCs w:val="28"/>
        </w:rPr>
        <w:t xml:space="preserve">на ремонт дорог </w:t>
      </w:r>
      <w:r w:rsidR="0045600B">
        <w:rPr>
          <w:sz w:val="28"/>
          <w:szCs w:val="28"/>
        </w:rPr>
        <w:t xml:space="preserve">в сумме 131 млн. рублей. </w:t>
      </w:r>
      <w:r w:rsidRPr="00B444E0">
        <w:rPr>
          <w:sz w:val="28"/>
          <w:szCs w:val="28"/>
        </w:rPr>
        <w:t xml:space="preserve">В результате </w:t>
      </w:r>
      <w:r w:rsidR="007E69EA" w:rsidRPr="00B444E0">
        <w:rPr>
          <w:sz w:val="28"/>
          <w:szCs w:val="28"/>
        </w:rPr>
        <w:t xml:space="preserve">на территории города и  сельских поселений </w:t>
      </w:r>
      <w:r w:rsidRPr="00B444E0">
        <w:rPr>
          <w:sz w:val="28"/>
          <w:szCs w:val="28"/>
        </w:rPr>
        <w:t xml:space="preserve">отремонтировано 123  км дорог в   асфальтобетонном и гравийном исполнении.  </w:t>
      </w:r>
    </w:p>
    <w:p w:rsidR="00B13ADD" w:rsidRPr="00B444E0" w:rsidRDefault="00B13ADD" w:rsidP="00166734">
      <w:pPr>
        <w:ind w:firstLine="708"/>
        <w:jc w:val="both"/>
        <w:rPr>
          <w:sz w:val="28"/>
          <w:szCs w:val="28"/>
        </w:rPr>
      </w:pPr>
    </w:p>
    <w:p w:rsidR="00EF52B5" w:rsidRPr="00B444E0" w:rsidRDefault="00422E29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Благодаря сотрудничеству с жителями и общему </w:t>
      </w:r>
      <w:r w:rsidR="005658AD" w:rsidRPr="00B444E0">
        <w:rPr>
          <w:sz w:val="28"/>
          <w:szCs w:val="28"/>
        </w:rPr>
        <w:t>стремлению</w:t>
      </w:r>
      <w:r w:rsidRPr="00B444E0">
        <w:rPr>
          <w:sz w:val="28"/>
          <w:szCs w:val="28"/>
        </w:rPr>
        <w:t xml:space="preserve"> </w:t>
      </w:r>
      <w:r w:rsidR="004F165F" w:rsidRPr="00B444E0">
        <w:rPr>
          <w:sz w:val="28"/>
          <w:szCs w:val="28"/>
        </w:rPr>
        <w:t xml:space="preserve">сделать город, станицы и хутора красивыми </w:t>
      </w:r>
      <w:r w:rsidR="00720D14" w:rsidRPr="00B444E0">
        <w:rPr>
          <w:sz w:val="28"/>
          <w:szCs w:val="28"/>
        </w:rPr>
        <w:t xml:space="preserve">  </w:t>
      </w:r>
      <w:r w:rsidR="004F165F" w:rsidRPr="00B444E0">
        <w:rPr>
          <w:sz w:val="28"/>
          <w:szCs w:val="28"/>
        </w:rPr>
        <w:t>и благоустроенными</w:t>
      </w:r>
      <w:r w:rsidR="002F0467" w:rsidRPr="00B444E0">
        <w:rPr>
          <w:sz w:val="28"/>
          <w:szCs w:val="28"/>
        </w:rPr>
        <w:t xml:space="preserve">, </w:t>
      </w:r>
      <w:r w:rsidRPr="00B444E0">
        <w:rPr>
          <w:sz w:val="28"/>
          <w:szCs w:val="28"/>
        </w:rPr>
        <w:t xml:space="preserve">нам удалось своевременно подготовить документы и второй год подряд участвовать </w:t>
      </w:r>
      <w:r w:rsidR="00720D14" w:rsidRPr="00B444E0">
        <w:rPr>
          <w:sz w:val="28"/>
          <w:szCs w:val="28"/>
        </w:rPr>
        <w:t xml:space="preserve">  </w:t>
      </w:r>
      <w:r w:rsidRPr="00B444E0">
        <w:rPr>
          <w:sz w:val="28"/>
          <w:szCs w:val="28"/>
        </w:rPr>
        <w:t xml:space="preserve">в государственной программе. </w:t>
      </w:r>
      <w:r w:rsidR="00B1588C" w:rsidRPr="00B444E0">
        <w:rPr>
          <w:sz w:val="28"/>
          <w:szCs w:val="28"/>
        </w:rPr>
        <w:t xml:space="preserve">За это время мы поняли – </w:t>
      </w:r>
      <w:r w:rsidR="00B1588C" w:rsidRPr="0045600B">
        <w:rPr>
          <w:sz w:val="28"/>
          <w:szCs w:val="28"/>
        </w:rPr>
        <w:t>комфортная среда в наших руках,</w:t>
      </w:r>
      <w:r w:rsidR="00B1588C" w:rsidRPr="00B444E0">
        <w:rPr>
          <w:sz w:val="28"/>
          <w:szCs w:val="28"/>
        </w:rPr>
        <w:t xml:space="preserve"> </w:t>
      </w:r>
      <w:r w:rsidR="00720D14" w:rsidRPr="00B444E0">
        <w:rPr>
          <w:sz w:val="28"/>
          <w:szCs w:val="28"/>
        </w:rPr>
        <w:t xml:space="preserve"> </w:t>
      </w:r>
      <w:r w:rsidR="00B1588C" w:rsidRPr="00B444E0">
        <w:rPr>
          <w:sz w:val="28"/>
          <w:szCs w:val="28"/>
        </w:rPr>
        <w:t>и вс</w:t>
      </w:r>
      <w:r w:rsidR="00CD191A" w:rsidRPr="00B444E0">
        <w:rPr>
          <w:sz w:val="28"/>
          <w:szCs w:val="28"/>
        </w:rPr>
        <w:t>ё</w:t>
      </w:r>
      <w:r w:rsidR="00B1588C" w:rsidRPr="00B444E0">
        <w:rPr>
          <w:sz w:val="28"/>
          <w:szCs w:val="28"/>
        </w:rPr>
        <w:t xml:space="preserve"> получается, если есть желание потрудиться.</w:t>
      </w:r>
      <w:r w:rsidRPr="00B444E0">
        <w:rPr>
          <w:sz w:val="28"/>
          <w:szCs w:val="28"/>
        </w:rPr>
        <w:t xml:space="preserve"> </w:t>
      </w:r>
      <w:r w:rsidR="00B13ADD" w:rsidRPr="00B444E0">
        <w:rPr>
          <w:sz w:val="28"/>
          <w:szCs w:val="28"/>
        </w:rPr>
        <w:t>В отчетном году</w:t>
      </w:r>
      <w:r w:rsidR="00E11442" w:rsidRPr="00B444E0">
        <w:rPr>
          <w:sz w:val="28"/>
          <w:szCs w:val="28"/>
        </w:rPr>
        <w:t xml:space="preserve"> район </w:t>
      </w:r>
      <w:r w:rsidR="00B1588C" w:rsidRPr="00B444E0">
        <w:rPr>
          <w:sz w:val="28"/>
          <w:szCs w:val="28"/>
        </w:rPr>
        <w:t xml:space="preserve">освоил </w:t>
      </w:r>
      <w:r w:rsidR="00B13ADD" w:rsidRPr="00B444E0">
        <w:rPr>
          <w:sz w:val="28"/>
          <w:szCs w:val="28"/>
        </w:rPr>
        <w:t>20 млн. рублей</w:t>
      </w:r>
      <w:r w:rsidR="00B1588C" w:rsidRPr="00B444E0">
        <w:rPr>
          <w:sz w:val="28"/>
          <w:szCs w:val="28"/>
        </w:rPr>
        <w:t xml:space="preserve"> программных средств</w:t>
      </w:r>
      <w:r w:rsidR="00E11442" w:rsidRPr="00B444E0">
        <w:rPr>
          <w:sz w:val="28"/>
          <w:szCs w:val="28"/>
        </w:rPr>
        <w:t xml:space="preserve">.  </w:t>
      </w:r>
      <w:r w:rsidR="004D7110" w:rsidRPr="00B444E0">
        <w:rPr>
          <w:sz w:val="28"/>
          <w:szCs w:val="28"/>
        </w:rPr>
        <w:t xml:space="preserve">Обустроены </w:t>
      </w:r>
      <w:r w:rsidR="00E11442" w:rsidRPr="00B444E0">
        <w:rPr>
          <w:sz w:val="28"/>
          <w:szCs w:val="28"/>
        </w:rPr>
        <w:t xml:space="preserve"> шесть</w:t>
      </w:r>
      <w:r w:rsidR="00B13ADD" w:rsidRPr="00B444E0">
        <w:rPr>
          <w:sz w:val="28"/>
          <w:szCs w:val="28"/>
        </w:rPr>
        <w:t xml:space="preserve"> дворов мно</w:t>
      </w:r>
      <w:r w:rsidR="00E11442" w:rsidRPr="00B444E0">
        <w:rPr>
          <w:sz w:val="28"/>
          <w:szCs w:val="28"/>
        </w:rPr>
        <w:t>гоквартирных домов и центральный</w:t>
      </w:r>
      <w:r w:rsidR="00B13ADD" w:rsidRPr="00B444E0">
        <w:rPr>
          <w:sz w:val="28"/>
          <w:szCs w:val="28"/>
        </w:rPr>
        <w:t xml:space="preserve"> сквер</w:t>
      </w:r>
      <w:r w:rsidR="00C67ECB" w:rsidRPr="00B444E0">
        <w:rPr>
          <w:sz w:val="28"/>
          <w:szCs w:val="28"/>
        </w:rPr>
        <w:t xml:space="preserve"> в станице Петровской.</w:t>
      </w:r>
      <w:r w:rsidR="00B13ADD" w:rsidRPr="00B444E0">
        <w:rPr>
          <w:sz w:val="28"/>
          <w:szCs w:val="28"/>
        </w:rPr>
        <w:t xml:space="preserve">  </w:t>
      </w:r>
      <w:r w:rsidR="00C67ECB" w:rsidRPr="00B444E0">
        <w:rPr>
          <w:sz w:val="28"/>
          <w:szCs w:val="28"/>
        </w:rPr>
        <w:t>З</w:t>
      </w:r>
      <w:r w:rsidR="00B13ADD" w:rsidRPr="00B444E0">
        <w:rPr>
          <w:sz w:val="28"/>
          <w:szCs w:val="28"/>
        </w:rPr>
        <w:t>авершено благоустройство второй части Аллеи любви  в Славянске-на-Кубани и</w:t>
      </w:r>
      <w:r w:rsidR="00E11442" w:rsidRPr="00B444E0">
        <w:rPr>
          <w:sz w:val="28"/>
          <w:szCs w:val="28"/>
        </w:rPr>
        <w:t xml:space="preserve"> пешеходной зоны по ул. Красной. </w:t>
      </w:r>
    </w:p>
    <w:p w:rsidR="00C135BD" w:rsidRPr="00B444E0" w:rsidRDefault="00B13AD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По проекту, во дворах выполнено асфальтирование дорог и тротуаров, отведены места под парковку транспорта, на домах отремонтирован цоколь</w:t>
      </w:r>
      <w:r w:rsidR="00E11442" w:rsidRPr="00B444E0">
        <w:rPr>
          <w:sz w:val="28"/>
          <w:szCs w:val="28"/>
        </w:rPr>
        <w:t>,</w:t>
      </w:r>
      <w:r w:rsidRPr="00B444E0">
        <w:rPr>
          <w:sz w:val="28"/>
          <w:szCs w:val="28"/>
        </w:rPr>
        <w:t xml:space="preserve">  установлен</w:t>
      </w:r>
      <w:r w:rsidR="007A239B" w:rsidRPr="00B444E0">
        <w:rPr>
          <w:sz w:val="28"/>
          <w:szCs w:val="28"/>
        </w:rPr>
        <w:t>ы детские и спортивные площадки. С</w:t>
      </w:r>
      <w:r w:rsidRPr="00B444E0">
        <w:rPr>
          <w:sz w:val="28"/>
          <w:szCs w:val="28"/>
        </w:rPr>
        <w:t xml:space="preserve">оздана </w:t>
      </w:r>
      <w:r w:rsidR="004D7110" w:rsidRPr="00B444E0">
        <w:rPr>
          <w:sz w:val="28"/>
          <w:szCs w:val="28"/>
        </w:rPr>
        <w:t xml:space="preserve">приятная </w:t>
      </w:r>
      <w:r w:rsidRPr="00B444E0">
        <w:rPr>
          <w:sz w:val="28"/>
          <w:szCs w:val="28"/>
        </w:rPr>
        <w:t xml:space="preserve">атмосфера, в которой людям </w:t>
      </w:r>
      <w:r w:rsidR="004D7110" w:rsidRPr="00B444E0">
        <w:rPr>
          <w:sz w:val="28"/>
          <w:szCs w:val="28"/>
        </w:rPr>
        <w:t>хорошо</w:t>
      </w:r>
      <w:r w:rsidRPr="00B444E0">
        <w:rPr>
          <w:sz w:val="28"/>
          <w:szCs w:val="28"/>
        </w:rPr>
        <w:t xml:space="preserve"> жить и общаться. В  скверах сделаны пешеходные дорожки из качественной  долговечной плитки, установлены скамьи для отдыха, </w:t>
      </w:r>
      <w:r w:rsidR="00C67ECB" w:rsidRPr="00B444E0">
        <w:rPr>
          <w:sz w:val="28"/>
          <w:szCs w:val="28"/>
        </w:rPr>
        <w:t xml:space="preserve">оборудовано </w:t>
      </w:r>
      <w:r w:rsidRPr="00B444E0">
        <w:rPr>
          <w:sz w:val="28"/>
          <w:szCs w:val="28"/>
        </w:rPr>
        <w:t xml:space="preserve">освещение.  </w:t>
      </w:r>
    </w:p>
    <w:p w:rsidR="00672908" w:rsidRPr="00B444E0" w:rsidRDefault="00EF52B5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А сквер «Аллея любви» стал настоящим символом современного, благоустроенного  Славянского района</w:t>
      </w:r>
      <w:r w:rsidR="001B647F" w:rsidRPr="00B444E0">
        <w:rPr>
          <w:sz w:val="28"/>
          <w:szCs w:val="28"/>
        </w:rPr>
        <w:t xml:space="preserve"> - </w:t>
      </w:r>
      <w:r w:rsidR="00221B53" w:rsidRPr="00B444E0">
        <w:rPr>
          <w:sz w:val="28"/>
          <w:szCs w:val="28"/>
        </w:rPr>
        <w:t>комфортным</w:t>
      </w:r>
      <w:r w:rsidR="001B647F" w:rsidRPr="00B444E0">
        <w:rPr>
          <w:sz w:val="28"/>
          <w:szCs w:val="28"/>
        </w:rPr>
        <w:t>, удобным</w:t>
      </w:r>
      <w:r w:rsidR="002F0467" w:rsidRPr="00B444E0">
        <w:rPr>
          <w:sz w:val="28"/>
          <w:szCs w:val="28"/>
        </w:rPr>
        <w:t xml:space="preserve">, со своей особой </w:t>
      </w:r>
      <w:r w:rsidR="00974DEF" w:rsidRPr="00B444E0">
        <w:rPr>
          <w:sz w:val="28"/>
          <w:szCs w:val="28"/>
        </w:rPr>
        <w:t>приятной</w:t>
      </w:r>
      <w:r w:rsidR="002F0467" w:rsidRPr="00B444E0">
        <w:rPr>
          <w:sz w:val="28"/>
          <w:szCs w:val="28"/>
        </w:rPr>
        <w:t xml:space="preserve"> атмосферой.</w:t>
      </w:r>
      <w:r w:rsidRPr="00B444E0">
        <w:rPr>
          <w:sz w:val="28"/>
          <w:szCs w:val="28"/>
        </w:rPr>
        <w:t xml:space="preserve"> </w:t>
      </w:r>
      <w:r w:rsidR="0045600B">
        <w:rPr>
          <w:sz w:val="28"/>
          <w:szCs w:val="28"/>
        </w:rPr>
        <w:t xml:space="preserve"> </w:t>
      </w:r>
      <w:r w:rsidR="002F0467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С удовольствием здесь отдыхают семьи с детьми, пожилые </w:t>
      </w:r>
      <w:proofErr w:type="spellStart"/>
      <w:r w:rsidRPr="00B444E0">
        <w:rPr>
          <w:sz w:val="28"/>
          <w:szCs w:val="28"/>
        </w:rPr>
        <w:t>славянцы</w:t>
      </w:r>
      <w:proofErr w:type="spellEnd"/>
      <w:r w:rsidRPr="00B444E0">
        <w:rPr>
          <w:sz w:val="28"/>
          <w:szCs w:val="28"/>
        </w:rPr>
        <w:t xml:space="preserve"> и молодежь, жители и гости города.</w:t>
      </w:r>
      <w:r w:rsidR="001B647F" w:rsidRPr="00B444E0">
        <w:rPr>
          <w:color w:val="363636"/>
          <w:sz w:val="28"/>
          <w:szCs w:val="28"/>
        </w:rPr>
        <w:t xml:space="preserve"> </w:t>
      </w:r>
      <w:r w:rsidR="000E5436" w:rsidRPr="00B444E0">
        <w:rPr>
          <w:color w:val="363636"/>
          <w:sz w:val="28"/>
          <w:szCs w:val="28"/>
        </w:rPr>
        <w:t xml:space="preserve"> </w:t>
      </w:r>
    </w:p>
    <w:p w:rsidR="00EF52B5" w:rsidRPr="00B444E0" w:rsidRDefault="00EF52B5" w:rsidP="00166734">
      <w:pPr>
        <w:ind w:firstLine="709"/>
        <w:jc w:val="both"/>
        <w:rPr>
          <w:sz w:val="28"/>
          <w:szCs w:val="28"/>
        </w:rPr>
      </w:pPr>
    </w:p>
    <w:p w:rsidR="00E11442" w:rsidRPr="00B444E0" w:rsidRDefault="00C67ECB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Еще один красивый</w:t>
      </w:r>
      <w:r w:rsidR="00E11442" w:rsidRPr="00B444E0">
        <w:rPr>
          <w:sz w:val="28"/>
          <w:szCs w:val="28"/>
        </w:rPr>
        <w:t xml:space="preserve"> объект благоустройства появился в </w:t>
      </w:r>
      <w:r w:rsidR="008A0AF9" w:rsidRPr="00B444E0">
        <w:rPr>
          <w:sz w:val="28"/>
          <w:szCs w:val="28"/>
        </w:rPr>
        <w:t>районном центре</w:t>
      </w:r>
      <w:r w:rsidR="00E11442" w:rsidRPr="00B444E0">
        <w:rPr>
          <w:sz w:val="28"/>
          <w:szCs w:val="28"/>
        </w:rPr>
        <w:t xml:space="preserve"> благодаря социальному партнерству районной власти и </w:t>
      </w:r>
      <w:r w:rsidR="008A0AF9" w:rsidRPr="00B444E0">
        <w:rPr>
          <w:sz w:val="28"/>
          <w:szCs w:val="28"/>
        </w:rPr>
        <w:t>Кубанской нефтегазовой компании (руководитель</w:t>
      </w:r>
      <w:r w:rsidR="00720D14" w:rsidRPr="00B444E0">
        <w:rPr>
          <w:sz w:val="28"/>
          <w:szCs w:val="28"/>
        </w:rPr>
        <w:t xml:space="preserve"> </w:t>
      </w:r>
      <w:r w:rsidR="00E11442" w:rsidRPr="00B444E0">
        <w:rPr>
          <w:sz w:val="28"/>
          <w:szCs w:val="28"/>
        </w:rPr>
        <w:t xml:space="preserve"> </w:t>
      </w:r>
      <w:proofErr w:type="spellStart"/>
      <w:r w:rsidR="00720D14" w:rsidRPr="00B444E0">
        <w:rPr>
          <w:sz w:val="28"/>
          <w:szCs w:val="28"/>
        </w:rPr>
        <w:t>Шамара</w:t>
      </w:r>
      <w:proofErr w:type="spellEnd"/>
      <w:r w:rsidR="008A0AF9" w:rsidRPr="00B444E0">
        <w:rPr>
          <w:sz w:val="28"/>
          <w:szCs w:val="28"/>
        </w:rPr>
        <w:t xml:space="preserve"> Алексей Алексеевич).</w:t>
      </w:r>
      <w:r w:rsidR="008A0AF9" w:rsidRPr="00B444E0">
        <w:rPr>
          <w:color w:val="FF0000"/>
          <w:sz w:val="28"/>
          <w:szCs w:val="28"/>
        </w:rPr>
        <w:t xml:space="preserve"> </w:t>
      </w:r>
      <w:r w:rsidR="00720D14" w:rsidRPr="00B444E0">
        <w:rPr>
          <w:sz w:val="28"/>
          <w:szCs w:val="28"/>
        </w:rPr>
        <w:t xml:space="preserve"> </w:t>
      </w:r>
      <w:r w:rsidR="0045600B">
        <w:rPr>
          <w:sz w:val="28"/>
          <w:szCs w:val="28"/>
        </w:rPr>
        <w:t xml:space="preserve"> </w:t>
      </w:r>
      <w:r w:rsidR="00E11442" w:rsidRPr="00B444E0">
        <w:rPr>
          <w:sz w:val="28"/>
          <w:szCs w:val="28"/>
        </w:rPr>
        <w:t>Это сквер Нефтяни</w:t>
      </w:r>
      <w:r w:rsidR="00EF52B5" w:rsidRPr="00B444E0">
        <w:rPr>
          <w:sz w:val="28"/>
          <w:szCs w:val="28"/>
        </w:rPr>
        <w:t xml:space="preserve">ков по ул. Ленина. </w:t>
      </w:r>
      <w:r w:rsidR="00830D2C" w:rsidRPr="00B444E0">
        <w:rPr>
          <w:sz w:val="28"/>
          <w:szCs w:val="28"/>
        </w:rPr>
        <w:t xml:space="preserve"> </w:t>
      </w:r>
      <w:r w:rsidR="00EF52B5" w:rsidRPr="00B444E0">
        <w:rPr>
          <w:sz w:val="28"/>
          <w:szCs w:val="28"/>
        </w:rPr>
        <w:t>П</w:t>
      </w:r>
      <w:r w:rsidR="00E11442" w:rsidRPr="00B444E0">
        <w:rPr>
          <w:sz w:val="28"/>
          <w:szCs w:val="28"/>
        </w:rPr>
        <w:t xml:space="preserve">амятный знак </w:t>
      </w:r>
      <w:r w:rsidR="00830D2C" w:rsidRPr="00B444E0">
        <w:rPr>
          <w:sz w:val="28"/>
          <w:szCs w:val="28"/>
        </w:rPr>
        <w:t xml:space="preserve">       </w:t>
      </w:r>
      <w:r w:rsidR="00E11442" w:rsidRPr="00B444E0">
        <w:rPr>
          <w:sz w:val="28"/>
          <w:szCs w:val="28"/>
        </w:rPr>
        <w:t>в честь ветеранов отрасли, скамьи для отд</w:t>
      </w:r>
      <w:r w:rsidR="00AF733D" w:rsidRPr="00B444E0">
        <w:rPr>
          <w:sz w:val="28"/>
          <w:szCs w:val="28"/>
        </w:rPr>
        <w:t>ыха, зеленая зона – всё</w:t>
      </w:r>
      <w:r w:rsidR="00E11442" w:rsidRPr="00B444E0">
        <w:rPr>
          <w:sz w:val="28"/>
          <w:szCs w:val="28"/>
        </w:rPr>
        <w:t xml:space="preserve"> это сегодня украшает наш город.</w:t>
      </w:r>
    </w:p>
    <w:p w:rsidR="00224EC0" w:rsidRPr="00B444E0" w:rsidRDefault="00224EC0" w:rsidP="00166734">
      <w:pPr>
        <w:ind w:firstLine="709"/>
        <w:jc w:val="both"/>
        <w:rPr>
          <w:sz w:val="28"/>
          <w:szCs w:val="28"/>
        </w:rPr>
      </w:pPr>
    </w:p>
    <w:p w:rsidR="008F0B72" w:rsidRPr="00B444E0" w:rsidRDefault="00CC679C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Во многом</w:t>
      </w:r>
      <w:r w:rsidR="00224EC0" w:rsidRPr="00B444E0">
        <w:rPr>
          <w:sz w:val="28"/>
          <w:szCs w:val="28"/>
        </w:rPr>
        <w:t>,</w:t>
      </w:r>
      <w:r w:rsidRPr="00B444E0">
        <w:rPr>
          <w:sz w:val="28"/>
          <w:szCs w:val="28"/>
        </w:rPr>
        <w:t xml:space="preserve"> </w:t>
      </w:r>
      <w:r w:rsidR="008A0AF9" w:rsidRPr="00B444E0">
        <w:rPr>
          <w:sz w:val="28"/>
          <w:szCs w:val="28"/>
        </w:rPr>
        <w:t xml:space="preserve">Славянску, </w:t>
      </w:r>
      <w:r w:rsidRPr="00B444E0">
        <w:rPr>
          <w:sz w:val="28"/>
          <w:szCs w:val="28"/>
        </w:rPr>
        <w:t xml:space="preserve"> не уступают и </w:t>
      </w:r>
      <w:r w:rsidR="00236886" w:rsidRPr="00B444E0">
        <w:rPr>
          <w:sz w:val="28"/>
          <w:szCs w:val="28"/>
        </w:rPr>
        <w:t xml:space="preserve"> сельские </w:t>
      </w:r>
      <w:r w:rsidR="00970F35" w:rsidRPr="00B444E0">
        <w:rPr>
          <w:sz w:val="28"/>
          <w:szCs w:val="28"/>
        </w:rPr>
        <w:t>территории</w:t>
      </w:r>
      <w:r w:rsidR="00EF52B5" w:rsidRPr="00B444E0">
        <w:rPr>
          <w:sz w:val="28"/>
          <w:szCs w:val="28"/>
        </w:rPr>
        <w:t xml:space="preserve">. </w:t>
      </w:r>
    </w:p>
    <w:p w:rsidR="00545714" w:rsidRPr="00B444E0" w:rsidRDefault="00EF52B5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прошлом году 12 сельских поселений приняли участие в краевой программе по капитальному ремонту дорог</w:t>
      </w:r>
      <w:r w:rsidR="00F27DA9" w:rsidRPr="00B444E0">
        <w:rPr>
          <w:sz w:val="28"/>
          <w:szCs w:val="28"/>
        </w:rPr>
        <w:t xml:space="preserve">, а также  </w:t>
      </w:r>
      <w:r w:rsidR="006F0D47" w:rsidRPr="00B444E0">
        <w:rPr>
          <w:sz w:val="28"/>
          <w:szCs w:val="28"/>
        </w:rPr>
        <w:t xml:space="preserve">в полном объеме </w:t>
      </w:r>
      <w:r w:rsidR="00F27DA9" w:rsidRPr="00B444E0">
        <w:rPr>
          <w:sz w:val="28"/>
          <w:szCs w:val="28"/>
        </w:rPr>
        <w:t>выполнили  свои муниципальные программы по ремонту дорог и тротуаров</w:t>
      </w:r>
      <w:r w:rsidRPr="00B444E0">
        <w:rPr>
          <w:sz w:val="28"/>
          <w:szCs w:val="28"/>
        </w:rPr>
        <w:t>.</w:t>
      </w:r>
      <w:r w:rsidR="008F0B72" w:rsidRPr="00B444E0">
        <w:rPr>
          <w:sz w:val="28"/>
          <w:szCs w:val="28"/>
        </w:rPr>
        <w:t xml:space="preserve"> </w:t>
      </w:r>
    </w:p>
    <w:p w:rsidR="00236886" w:rsidRPr="00B444E0" w:rsidRDefault="008F0B72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результате</w:t>
      </w:r>
      <w:r w:rsidR="00236886" w:rsidRPr="00B444E0">
        <w:rPr>
          <w:sz w:val="28"/>
          <w:szCs w:val="28"/>
        </w:rPr>
        <w:t xml:space="preserve"> </w:t>
      </w:r>
      <w:r w:rsidR="00C67ECB" w:rsidRPr="00B444E0">
        <w:rPr>
          <w:sz w:val="28"/>
          <w:szCs w:val="28"/>
        </w:rPr>
        <w:t xml:space="preserve"> в селе </w:t>
      </w:r>
      <w:r w:rsidRPr="00B444E0">
        <w:rPr>
          <w:sz w:val="28"/>
          <w:szCs w:val="28"/>
        </w:rPr>
        <w:t xml:space="preserve">приведены в порядок </w:t>
      </w:r>
      <w:r w:rsidR="00F27DA9" w:rsidRPr="00B444E0">
        <w:rPr>
          <w:sz w:val="28"/>
          <w:szCs w:val="28"/>
        </w:rPr>
        <w:t>более 100</w:t>
      </w:r>
      <w:r w:rsidRPr="00B444E0">
        <w:rPr>
          <w:sz w:val="28"/>
          <w:szCs w:val="28"/>
        </w:rPr>
        <w:t xml:space="preserve"> км дорожного полотна</w:t>
      </w:r>
      <w:r w:rsidR="0045600B">
        <w:rPr>
          <w:sz w:val="28"/>
          <w:szCs w:val="28"/>
        </w:rPr>
        <w:t>.</w:t>
      </w:r>
      <w:r w:rsidR="00CC679C" w:rsidRPr="00B444E0">
        <w:rPr>
          <w:sz w:val="28"/>
          <w:szCs w:val="28"/>
        </w:rPr>
        <w:t xml:space="preserve"> Серьезные</w:t>
      </w:r>
      <w:r w:rsidR="00826397" w:rsidRPr="00B444E0">
        <w:rPr>
          <w:sz w:val="28"/>
          <w:szCs w:val="28"/>
        </w:rPr>
        <w:t xml:space="preserve"> объемы работ выполнены в Прибрежном, Кировском, Петровском, </w:t>
      </w:r>
      <w:proofErr w:type="spellStart"/>
      <w:r w:rsidR="00826397" w:rsidRPr="00B444E0">
        <w:rPr>
          <w:sz w:val="28"/>
          <w:szCs w:val="28"/>
        </w:rPr>
        <w:t>Анастасиевском</w:t>
      </w:r>
      <w:proofErr w:type="spellEnd"/>
      <w:r w:rsidR="00826397" w:rsidRPr="00B444E0">
        <w:rPr>
          <w:sz w:val="28"/>
          <w:szCs w:val="28"/>
        </w:rPr>
        <w:t xml:space="preserve">, </w:t>
      </w:r>
      <w:r w:rsidR="00497A18" w:rsidRPr="00B444E0">
        <w:rPr>
          <w:sz w:val="28"/>
          <w:szCs w:val="28"/>
        </w:rPr>
        <w:t xml:space="preserve"> </w:t>
      </w:r>
      <w:proofErr w:type="spellStart"/>
      <w:r w:rsidR="00CA3D5B" w:rsidRPr="00B444E0">
        <w:rPr>
          <w:sz w:val="28"/>
          <w:szCs w:val="28"/>
        </w:rPr>
        <w:t>Коржевском</w:t>
      </w:r>
      <w:proofErr w:type="spellEnd"/>
      <w:r w:rsidR="00497A18" w:rsidRPr="00B444E0">
        <w:rPr>
          <w:sz w:val="28"/>
          <w:szCs w:val="28"/>
        </w:rPr>
        <w:t xml:space="preserve"> </w:t>
      </w:r>
      <w:r w:rsidR="00826397" w:rsidRPr="00B444E0">
        <w:rPr>
          <w:sz w:val="28"/>
          <w:szCs w:val="28"/>
        </w:rPr>
        <w:t xml:space="preserve">поселениях. </w:t>
      </w:r>
    </w:p>
    <w:p w:rsidR="00F27DA9" w:rsidRPr="00B444E0" w:rsidRDefault="00F27DA9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Новые</w:t>
      </w:r>
      <w:r w:rsidR="006F0D47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 тротуары, в том числе и на отдал</w:t>
      </w:r>
      <w:r w:rsidR="00CC679C" w:rsidRPr="00B444E0">
        <w:rPr>
          <w:sz w:val="28"/>
          <w:szCs w:val="28"/>
        </w:rPr>
        <w:t>енных улицах, появились в хуторах</w:t>
      </w:r>
      <w:r w:rsidRPr="00B444E0">
        <w:rPr>
          <w:sz w:val="28"/>
          <w:szCs w:val="28"/>
        </w:rPr>
        <w:t xml:space="preserve"> </w:t>
      </w:r>
      <w:proofErr w:type="spellStart"/>
      <w:r w:rsidRPr="00B444E0">
        <w:rPr>
          <w:sz w:val="28"/>
          <w:szCs w:val="28"/>
        </w:rPr>
        <w:t>Бараниковском</w:t>
      </w:r>
      <w:proofErr w:type="spellEnd"/>
      <w:r w:rsidRPr="00B444E0">
        <w:rPr>
          <w:sz w:val="28"/>
          <w:szCs w:val="28"/>
        </w:rPr>
        <w:t>,</w:t>
      </w:r>
      <w:r w:rsidR="006F0D47" w:rsidRPr="00B444E0">
        <w:rPr>
          <w:sz w:val="28"/>
          <w:szCs w:val="28"/>
        </w:rPr>
        <w:t xml:space="preserve"> </w:t>
      </w:r>
      <w:proofErr w:type="spellStart"/>
      <w:r w:rsidR="006F0D47" w:rsidRPr="00B444E0">
        <w:rPr>
          <w:sz w:val="28"/>
          <w:szCs w:val="28"/>
        </w:rPr>
        <w:t>Галицыне</w:t>
      </w:r>
      <w:proofErr w:type="spellEnd"/>
      <w:r w:rsidR="006F0D47" w:rsidRPr="00B444E0">
        <w:rPr>
          <w:sz w:val="28"/>
          <w:szCs w:val="28"/>
        </w:rPr>
        <w:t>,</w:t>
      </w:r>
      <w:r w:rsidR="00497A18" w:rsidRPr="00B444E0">
        <w:rPr>
          <w:sz w:val="28"/>
          <w:szCs w:val="28"/>
        </w:rPr>
        <w:t xml:space="preserve"> </w:t>
      </w:r>
      <w:proofErr w:type="spellStart"/>
      <w:r w:rsidR="006F0D47" w:rsidRPr="00B444E0">
        <w:rPr>
          <w:sz w:val="28"/>
          <w:szCs w:val="28"/>
        </w:rPr>
        <w:t>Ханькове</w:t>
      </w:r>
      <w:proofErr w:type="spellEnd"/>
      <w:r w:rsidR="006F0D47" w:rsidRPr="00B444E0">
        <w:rPr>
          <w:sz w:val="28"/>
          <w:szCs w:val="28"/>
        </w:rPr>
        <w:t>,</w:t>
      </w:r>
      <w:r w:rsidRPr="00B444E0">
        <w:rPr>
          <w:sz w:val="28"/>
          <w:szCs w:val="28"/>
        </w:rPr>
        <w:t xml:space="preserve"> станицах </w:t>
      </w:r>
      <w:proofErr w:type="spellStart"/>
      <w:r w:rsidRPr="00B444E0">
        <w:rPr>
          <w:sz w:val="28"/>
          <w:szCs w:val="28"/>
        </w:rPr>
        <w:t>Черноерковской</w:t>
      </w:r>
      <w:proofErr w:type="spellEnd"/>
      <w:r w:rsidRPr="00B444E0">
        <w:rPr>
          <w:sz w:val="28"/>
          <w:szCs w:val="28"/>
        </w:rPr>
        <w:t xml:space="preserve"> и </w:t>
      </w:r>
      <w:proofErr w:type="spellStart"/>
      <w:r w:rsidRPr="00B444E0">
        <w:rPr>
          <w:sz w:val="28"/>
          <w:szCs w:val="28"/>
        </w:rPr>
        <w:t>Анастасиевской</w:t>
      </w:r>
      <w:proofErr w:type="spellEnd"/>
      <w:r w:rsidR="00497A18" w:rsidRPr="00B444E0">
        <w:rPr>
          <w:sz w:val="28"/>
          <w:szCs w:val="28"/>
        </w:rPr>
        <w:t>.</w:t>
      </w:r>
      <w:r w:rsidR="006F0D47" w:rsidRPr="00B444E0">
        <w:rPr>
          <w:sz w:val="28"/>
          <w:szCs w:val="28"/>
        </w:rPr>
        <w:t xml:space="preserve"> </w:t>
      </w:r>
    </w:p>
    <w:p w:rsidR="00CA3D5B" w:rsidRPr="00B444E0" w:rsidRDefault="00CA3D5B" w:rsidP="001667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C5493" w:rsidRPr="00B444E0" w:rsidRDefault="000C5493" w:rsidP="001667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444BE" w:rsidRPr="00B444E0" w:rsidRDefault="000444BE" w:rsidP="0045600B">
      <w:pPr>
        <w:shd w:val="clear" w:color="auto" w:fill="FFFFFF"/>
        <w:ind w:firstLine="708"/>
        <w:jc w:val="both"/>
        <w:rPr>
          <w:sz w:val="28"/>
          <w:szCs w:val="28"/>
        </w:rPr>
      </w:pPr>
      <w:r w:rsidRPr="00B444E0">
        <w:rPr>
          <w:color w:val="000000"/>
          <w:sz w:val="28"/>
          <w:szCs w:val="28"/>
        </w:rPr>
        <w:t>Совершенно преобразился парк в</w:t>
      </w:r>
      <w:r w:rsidR="005B32C9" w:rsidRPr="00B444E0">
        <w:rPr>
          <w:color w:val="000000"/>
          <w:sz w:val="28"/>
          <w:szCs w:val="28"/>
        </w:rPr>
        <w:t xml:space="preserve"> посё</w:t>
      </w:r>
      <w:r w:rsidR="008E7BC4" w:rsidRPr="00B444E0">
        <w:rPr>
          <w:color w:val="000000"/>
          <w:sz w:val="28"/>
          <w:szCs w:val="28"/>
        </w:rPr>
        <w:t>лке</w:t>
      </w:r>
      <w:r w:rsidRPr="00B444E0">
        <w:rPr>
          <w:color w:val="000000"/>
          <w:sz w:val="28"/>
          <w:szCs w:val="28"/>
        </w:rPr>
        <w:t xml:space="preserve"> Совхозном - здесь построены спортивная и детская площадки, сделаны прогулочные дорожки, на которых м</w:t>
      </w:r>
      <w:r w:rsidR="005B32C9" w:rsidRPr="00B444E0">
        <w:rPr>
          <w:color w:val="000000"/>
          <w:sz w:val="28"/>
          <w:szCs w:val="28"/>
        </w:rPr>
        <w:t>ожно кататься на велосипедах и</w:t>
      </w:r>
      <w:r w:rsidRPr="00B444E0">
        <w:rPr>
          <w:color w:val="000000"/>
          <w:sz w:val="28"/>
          <w:szCs w:val="28"/>
        </w:rPr>
        <w:t xml:space="preserve"> роликах. Для отдыха жителей п</w:t>
      </w:r>
      <w:r w:rsidR="008E7BC4" w:rsidRPr="00B444E0">
        <w:rPr>
          <w:color w:val="000000"/>
          <w:sz w:val="28"/>
          <w:szCs w:val="28"/>
        </w:rPr>
        <w:t xml:space="preserve">о всему парку </w:t>
      </w:r>
      <w:r w:rsidR="008E7BC4" w:rsidRPr="00B444E0">
        <w:rPr>
          <w:color w:val="000000"/>
          <w:sz w:val="28"/>
          <w:szCs w:val="28"/>
        </w:rPr>
        <w:lastRenderedPageBreak/>
        <w:t>установлены скамьи, оборудовано освещение.</w:t>
      </w:r>
      <w:r w:rsidRPr="00B444E0">
        <w:rPr>
          <w:color w:val="000000"/>
          <w:sz w:val="28"/>
          <w:szCs w:val="28"/>
        </w:rPr>
        <w:t xml:space="preserve"> Построен красивый фонтан в виде большого природного камня, сквозь который течет вода. </w:t>
      </w:r>
      <w:r w:rsidR="008E7BC4" w:rsidRPr="00B444E0">
        <w:rPr>
          <w:color w:val="000000"/>
          <w:sz w:val="28"/>
          <w:szCs w:val="28"/>
        </w:rPr>
        <w:t xml:space="preserve">«Зеленую зону»  из кленов и </w:t>
      </w:r>
      <w:r w:rsidR="008E6ECD" w:rsidRPr="00B444E0">
        <w:rPr>
          <w:color w:val="000000"/>
          <w:sz w:val="28"/>
          <w:szCs w:val="28"/>
        </w:rPr>
        <w:t xml:space="preserve">ясеней </w:t>
      </w:r>
      <w:r w:rsidR="008E7BC4" w:rsidRPr="00B444E0">
        <w:rPr>
          <w:color w:val="000000"/>
          <w:sz w:val="28"/>
          <w:szCs w:val="28"/>
        </w:rPr>
        <w:t xml:space="preserve">приятно дополнили  </w:t>
      </w:r>
      <w:r w:rsidR="008E6ECD" w:rsidRPr="00B444E0">
        <w:rPr>
          <w:color w:val="000000"/>
          <w:sz w:val="28"/>
          <w:szCs w:val="28"/>
        </w:rPr>
        <w:t xml:space="preserve">высаженные </w:t>
      </w:r>
      <w:r w:rsidR="008E6ECD" w:rsidRPr="00B444E0">
        <w:rPr>
          <w:color w:val="000000"/>
          <w:sz w:val="28"/>
          <w:szCs w:val="28"/>
          <w:shd w:val="clear" w:color="auto" w:fill="FFFFFF"/>
        </w:rPr>
        <w:t xml:space="preserve"> сос</w:t>
      </w:r>
      <w:r w:rsidR="008E7BC4" w:rsidRPr="00B444E0">
        <w:rPr>
          <w:color w:val="000000"/>
          <w:sz w:val="28"/>
          <w:szCs w:val="28"/>
          <w:shd w:val="clear" w:color="auto" w:fill="FFFFFF"/>
        </w:rPr>
        <w:t>н</w:t>
      </w:r>
      <w:r w:rsidR="008E6ECD" w:rsidRPr="00B444E0">
        <w:rPr>
          <w:color w:val="000000"/>
          <w:sz w:val="28"/>
          <w:szCs w:val="28"/>
          <w:shd w:val="clear" w:color="auto" w:fill="FFFFFF"/>
        </w:rPr>
        <w:t>ы и туи</w:t>
      </w:r>
      <w:r w:rsidR="008E7BC4" w:rsidRPr="00B444E0">
        <w:rPr>
          <w:color w:val="000000"/>
          <w:sz w:val="28"/>
          <w:szCs w:val="28"/>
          <w:shd w:val="clear" w:color="auto" w:fill="FFFFFF"/>
        </w:rPr>
        <w:t xml:space="preserve">. </w:t>
      </w:r>
      <w:r w:rsidR="008E7BC4" w:rsidRPr="00B444E0">
        <w:rPr>
          <w:sz w:val="28"/>
          <w:szCs w:val="28"/>
        </w:rPr>
        <w:t>Сегодня это люби</w:t>
      </w:r>
      <w:r w:rsidR="005023E9" w:rsidRPr="00B444E0">
        <w:rPr>
          <w:sz w:val="28"/>
          <w:szCs w:val="28"/>
        </w:rPr>
        <w:t>м</w:t>
      </w:r>
      <w:r w:rsidR="008E7BC4" w:rsidRPr="00B444E0">
        <w:rPr>
          <w:sz w:val="28"/>
          <w:szCs w:val="28"/>
        </w:rPr>
        <w:t>ое</w:t>
      </w:r>
      <w:r w:rsidR="002C486D" w:rsidRPr="00B444E0">
        <w:rPr>
          <w:sz w:val="28"/>
          <w:szCs w:val="28"/>
        </w:rPr>
        <w:t xml:space="preserve"> место</w:t>
      </w:r>
      <w:r w:rsidR="005023E9" w:rsidRPr="00B444E0">
        <w:rPr>
          <w:sz w:val="28"/>
          <w:szCs w:val="28"/>
        </w:rPr>
        <w:t xml:space="preserve"> </w:t>
      </w:r>
      <w:r w:rsidR="008E7BC4" w:rsidRPr="00B444E0">
        <w:rPr>
          <w:sz w:val="28"/>
          <w:szCs w:val="28"/>
        </w:rPr>
        <w:t>прогулок, общения</w:t>
      </w:r>
      <w:r w:rsidR="004E5213" w:rsidRPr="00B444E0">
        <w:rPr>
          <w:sz w:val="28"/>
          <w:szCs w:val="28"/>
        </w:rPr>
        <w:t xml:space="preserve"> </w:t>
      </w:r>
      <w:r w:rsidR="008E7BC4" w:rsidRPr="00B444E0">
        <w:rPr>
          <w:sz w:val="28"/>
          <w:szCs w:val="28"/>
        </w:rPr>
        <w:t xml:space="preserve">и занятия спортом </w:t>
      </w:r>
      <w:r w:rsidR="005023E9" w:rsidRPr="00B444E0">
        <w:rPr>
          <w:sz w:val="28"/>
          <w:szCs w:val="28"/>
        </w:rPr>
        <w:t xml:space="preserve"> жителей и гостей Прибрежного сельского поселения</w:t>
      </w:r>
      <w:r w:rsidR="008E7BC4" w:rsidRPr="00B444E0">
        <w:rPr>
          <w:sz w:val="28"/>
          <w:szCs w:val="28"/>
        </w:rPr>
        <w:t xml:space="preserve">. </w:t>
      </w:r>
      <w:r w:rsidR="005023E9" w:rsidRPr="00B444E0">
        <w:rPr>
          <w:sz w:val="28"/>
          <w:szCs w:val="28"/>
        </w:rPr>
        <w:t xml:space="preserve">Большую помощь в создании </w:t>
      </w:r>
      <w:r w:rsidR="004E5213" w:rsidRPr="00B444E0">
        <w:rPr>
          <w:sz w:val="28"/>
          <w:szCs w:val="28"/>
        </w:rPr>
        <w:t>нового</w:t>
      </w:r>
      <w:r w:rsidR="005023E9" w:rsidRPr="00B444E0">
        <w:rPr>
          <w:sz w:val="28"/>
          <w:szCs w:val="28"/>
        </w:rPr>
        <w:t xml:space="preserve">  облика</w:t>
      </w:r>
      <w:r w:rsidR="008E7BC4" w:rsidRPr="00B444E0">
        <w:rPr>
          <w:sz w:val="28"/>
          <w:szCs w:val="28"/>
        </w:rPr>
        <w:t xml:space="preserve"> парковой территории</w:t>
      </w:r>
      <w:r w:rsidR="009D0EEF" w:rsidRPr="00B444E0">
        <w:rPr>
          <w:sz w:val="28"/>
          <w:szCs w:val="28"/>
        </w:rPr>
        <w:t xml:space="preserve"> </w:t>
      </w:r>
      <w:r w:rsidR="005023E9" w:rsidRPr="00B444E0">
        <w:rPr>
          <w:sz w:val="28"/>
          <w:szCs w:val="28"/>
        </w:rPr>
        <w:t>оказало хозяйство «Сад-Гигант»</w:t>
      </w:r>
      <w:r w:rsidR="001C3340" w:rsidRPr="00B444E0">
        <w:rPr>
          <w:sz w:val="28"/>
          <w:szCs w:val="28"/>
        </w:rPr>
        <w:t xml:space="preserve"> (</w:t>
      </w:r>
      <w:r w:rsidR="005023E9" w:rsidRPr="00B444E0">
        <w:rPr>
          <w:sz w:val="28"/>
          <w:szCs w:val="28"/>
        </w:rPr>
        <w:t>руководитель</w:t>
      </w:r>
      <w:r w:rsidR="000A0FDC" w:rsidRPr="00B444E0">
        <w:rPr>
          <w:sz w:val="28"/>
          <w:szCs w:val="28"/>
        </w:rPr>
        <w:t xml:space="preserve"> Рыков Леонид Александрович</w:t>
      </w:r>
      <w:r w:rsidR="005023E9" w:rsidRPr="00B444E0">
        <w:rPr>
          <w:sz w:val="28"/>
          <w:szCs w:val="28"/>
        </w:rPr>
        <w:t xml:space="preserve">). </w:t>
      </w:r>
    </w:p>
    <w:p w:rsidR="000444BE" w:rsidRPr="00B444E0" w:rsidRDefault="000444BE" w:rsidP="00166734">
      <w:pPr>
        <w:rPr>
          <w:sz w:val="28"/>
          <w:szCs w:val="28"/>
        </w:rPr>
      </w:pPr>
    </w:p>
    <w:p w:rsidR="006F0D47" w:rsidRPr="00B444E0" w:rsidRDefault="00EF3D10" w:rsidP="00166734">
      <w:pPr>
        <w:ind w:firstLine="708"/>
        <w:jc w:val="both"/>
        <w:rPr>
          <w:color w:val="FF0000"/>
          <w:sz w:val="28"/>
          <w:szCs w:val="28"/>
        </w:rPr>
      </w:pPr>
      <w:r w:rsidRPr="00B444E0">
        <w:rPr>
          <w:sz w:val="28"/>
          <w:szCs w:val="28"/>
        </w:rPr>
        <w:t xml:space="preserve">Важным </w:t>
      </w:r>
      <w:r w:rsidR="006F0D47" w:rsidRPr="00B444E0">
        <w:rPr>
          <w:sz w:val="28"/>
          <w:szCs w:val="28"/>
        </w:rPr>
        <w:t>направлением в работе власти было и остается капитальный ремонт и  строительство объектов социальной сферы. За последние 6 лет построены 7</w:t>
      </w:r>
      <w:r w:rsidR="00D34811" w:rsidRPr="00B444E0">
        <w:rPr>
          <w:sz w:val="28"/>
          <w:szCs w:val="28"/>
        </w:rPr>
        <w:t xml:space="preserve"> и отремонтированы  </w:t>
      </w:r>
      <w:r w:rsidR="00970EC9" w:rsidRPr="00B444E0">
        <w:rPr>
          <w:sz w:val="28"/>
          <w:szCs w:val="28"/>
        </w:rPr>
        <w:t>более 5</w:t>
      </w:r>
      <w:r w:rsidR="00D34811" w:rsidRPr="00B444E0">
        <w:rPr>
          <w:sz w:val="28"/>
          <w:szCs w:val="28"/>
        </w:rPr>
        <w:t>0</w:t>
      </w:r>
      <w:r w:rsidR="00193FA6" w:rsidRPr="00B444E0">
        <w:rPr>
          <w:sz w:val="28"/>
          <w:szCs w:val="28"/>
        </w:rPr>
        <w:t>-ти</w:t>
      </w:r>
      <w:r w:rsidR="00D34811" w:rsidRPr="00B444E0">
        <w:rPr>
          <w:sz w:val="28"/>
          <w:szCs w:val="28"/>
        </w:rPr>
        <w:t xml:space="preserve"> объектов образования, здравоохранения, спорта, культуры,  </w:t>
      </w:r>
      <w:r w:rsidR="006F0D47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необходимых </w:t>
      </w:r>
      <w:r w:rsidR="006F0D47" w:rsidRPr="00B444E0">
        <w:rPr>
          <w:sz w:val="28"/>
          <w:szCs w:val="28"/>
        </w:rPr>
        <w:t xml:space="preserve"> для жителей</w:t>
      </w:r>
      <w:proofErr w:type="gramStart"/>
      <w:r w:rsidR="006F0D47" w:rsidRPr="00B444E0">
        <w:rPr>
          <w:sz w:val="28"/>
          <w:szCs w:val="28"/>
        </w:rPr>
        <w:t>.</w:t>
      </w:r>
      <w:proofErr w:type="gramEnd"/>
      <w:r w:rsidR="006F0D47" w:rsidRPr="00B444E0">
        <w:rPr>
          <w:sz w:val="28"/>
          <w:szCs w:val="28"/>
        </w:rPr>
        <w:t xml:space="preserve">  </w:t>
      </w:r>
      <w:r w:rsidR="0045600B">
        <w:rPr>
          <w:sz w:val="28"/>
          <w:szCs w:val="28"/>
        </w:rPr>
        <w:t>Э</w:t>
      </w:r>
      <w:r w:rsidR="006F0D47" w:rsidRPr="00B444E0">
        <w:rPr>
          <w:sz w:val="28"/>
          <w:szCs w:val="28"/>
        </w:rPr>
        <w:t>то самый объективный</w:t>
      </w:r>
      <w:r w:rsidR="006F0D47" w:rsidRPr="00B444E0">
        <w:rPr>
          <w:b/>
          <w:sz w:val="28"/>
          <w:szCs w:val="28"/>
        </w:rPr>
        <w:t xml:space="preserve"> </w:t>
      </w:r>
      <w:r w:rsidR="006F0D47" w:rsidRPr="00B444E0">
        <w:rPr>
          <w:sz w:val="28"/>
          <w:szCs w:val="28"/>
        </w:rPr>
        <w:t>показател</w:t>
      </w:r>
      <w:r w:rsidR="00E15AAE" w:rsidRPr="00B444E0">
        <w:rPr>
          <w:sz w:val="28"/>
          <w:szCs w:val="28"/>
        </w:rPr>
        <w:t>ь</w:t>
      </w:r>
      <w:r w:rsidR="006F0D47" w:rsidRPr="00B444E0">
        <w:rPr>
          <w:sz w:val="28"/>
          <w:szCs w:val="28"/>
        </w:rPr>
        <w:t xml:space="preserve"> развития территории. </w:t>
      </w:r>
      <w:r w:rsidR="006F0D47" w:rsidRPr="00B444E0">
        <w:rPr>
          <w:color w:val="FF0000"/>
          <w:sz w:val="28"/>
          <w:szCs w:val="28"/>
        </w:rPr>
        <w:t xml:space="preserve"> </w:t>
      </w:r>
    </w:p>
    <w:p w:rsidR="006F0D47" w:rsidRPr="00B444E0" w:rsidRDefault="006F0D47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</w:p>
    <w:p w:rsidR="00196AA2" w:rsidRPr="00B444E0" w:rsidRDefault="0045600B" w:rsidP="001667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70EC9" w:rsidRPr="00B444E0">
        <w:rPr>
          <w:sz w:val="28"/>
          <w:szCs w:val="28"/>
        </w:rPr>
        <w:t xml:space="preserve"> отчетном году, по </w:t>
      </w:r>
      <w:r w:rsidR="0031126E" w:rsidRPr="00B444E0">
        <w:rPr>
          <w:sz w:val="28"/>
          <w:szCs w:val="28"/>
        </w:rPr>
        <w:t>целевой</w:t>
      </w:r>
      <w:r w:rsidR="00970EC9" w:rsidRPr="00B444E0">
        <w:rPr>
          <w:sz w:val="28"/>
          <w:szCs w:val="28"/>
        </w:rPr>
        <w:t xml:space="preserve"> программе, на условиях </w:t>
      </w:r>
      <w:proofErr w:type="spellStart"/>
      <w:r w:rsidR="00970EC9" w:rsidRPr="00B444E0">
        <w:rPr>
          <w:sz w:val="28"/>
          <w:szCs w:val="28"/>
        </w:rPr>
        <w:t>софинансирования</w:t>
      </w:r>
      <w:proofErr w:type="spellEnd"/>
      <w:r w:rsidR="00970EC9" w:rsidRPr="00B444E0">
        <w:rPr>
          <w:sz w:val="28"/>
          <w:szCs w:val="28"/>
        </w:rPr>
        <w:t xml:space="preserve"> краевого и районного бюджетов,  </w:t>
      </w:r>
      <w:r w:rsidR="001D79E3" w:rsidRPr="00B444E0">
        <w:rPr>
          <w:sz w:val="28"/>
          <w:szCs w:val="28"/>
        </w:rPr>
        <w:t>выполнена реконструкция</w:t>
      </w:r>
      <w:r w:rsidR="00970EC9" w:rsidRPr="00B444E0">
        <w:rPr>
          <w:sz w:val="28"/>
          <w:szCs w:val="28"/>
        </w:rPr>
        <w:t xml:space="preserve">   </w:t>
      </w:r>
      <w:r w:rsidR="001D79E3" w:rsidRPr="00B444E0">
        <w:rPr>
          <w:bCs/>
          <w:sz w:val="28"/>
          <w:szCs w:val="28"/>
        </w:rPr>
        <w:t>детской спортивной школы</w:t>
      </w:r>
      <w:r w:rsidR="00970EC9" w:rsidRPr="00B444E0">
        <w:rPr>
          <w:bCs/>
          <w:sz w:val="28"/>
          <w:szCs w:val="28"/>
        </w:rPr>
        <w:t xml:space="preserve"> «Юность».</w:t>
      </w:r>
      <w:r w:rsidR="001D79E3" w:rsidRPr="00B444E0">
        <w:rPr>
          <w:bCs/>
          <w:sz w:val="28"/>
          <w:szCs w:val="28"/>
        </w:rPr>
        <w:t xml:space="preserve"> Школа, в которой воспитано не одно поколение  славянских теннисистов, не функционировала несколько лет по  причине аварийного состояния. </w:t>
      </w:r>
    </w:p>
    <w:p w:rsidR="00246721" w:rsidRPr="00B444E0" w:rsidRDefault="00BD1F6E" w:rsidP="00166734">
      <w:pPr>
        <w:ind w:firstLine="708"/>
        <w:jc w:val="both"/>
        <w:rPr>
          <w:bCs/>
          <w:sz w:val="28"/>
          <w:szCs w:val="28"/>
        </w:rPr>
      </w:pPr>
      <w:r w:rsidRPr="00B444E0">
        <w:rPr>
          <w:bCs/>
          <w:sz w:val="28"/>
          <w:szCs w:val="28"/>
        </w:rPr>
        <w:t xml:space="preserve">Ситуация кардинально изменилась после </w:t>
      </w:r>
      <w:r w:rsidR="00196AA2" w:rsidRPr="00B444E0">
        <w:rPr>
          <w:bCs/>
          <w:sz w:val="28"/>
          <w:szCs w:val="28"/>
        </w:rPr>
        <w:t xml:space="preserve">обращения за помощью к </w:t>
      </w:r>
      <w:r w:rsidRPr="00B444E0">
        <w:rPr>
          <w:bCs/>
          <w:sz w:val="28"/>
          <w:szCs w:val="28"/>
        </w:rPr>
        <w:t>губернатор</w:t>
      </w:r>
      <w:r w:rsidR="00196AA2" w:rsidRPr="00B444E0">
        <w:rPr>
          <w:bCs/>
          <w:sz w:val="28"/>
          <w:szCs w:val="28"/>
        </w:rPr>
        <w:t>у Кубани</w:t>
      </w:r>
      <w:r w:rsidRPr="00B444E0">
        <w:rPr>
          <w:bCs/>
          <w:sz w:val="28"/>
          <w:szCs w:val="28"/>
        </w:rPr>
        <w:t>. Благодаря вниманию Вениамина Ивановича</w:t>
      </w:r>
      <w:r w:rsidR="00224EC0" w:rsidRPr="00B444E0">
        <w:rPr>
          <w:bCs/>
          <w:sz w:val="28"/>
          <w:szCs w:val="28"/>
        </w:rPr>
        <w:t xml:space="preserve"> Кондратьева</w:t>
      </w:r>
      <w:r w:rsidRPr="00B444E0">
        <w:rPr>
          <w:bCs/>
          <w:sz w:val="28"/>
          <w:szCs w:val="28"/>
        </w:rPr>
        <w:t xml:space="preserve"> к проблеме, которую самостоятельно решить району было не под силу,  </w:t>
      </w:r>
      <w:r w:rsidR="00196AA2" w:rsidRPr="00B444E0">
        <w:rPr>
          <w:bCs/>
          <w:sz w:val="28"/>
          <w:szCs w:val="28"/>
        </w:rPr>
        <w:t>спортшкола обрела новый современный облик. У</w:t>
      </w:r>
      <w:r w:rsidR="001D79E3" w:rsidRPr="00B444E0">
        <w:rPr>
          <w:bCs/>
          <w:sz w:val="28"/>
          <w:szCs w:val="28"/>
        </w:rPr>
        <w:t>креплены стены, заменены инженерные сети и кровля, оконные и дверные блоки,  полностью отремонтирован фасад здания. Общая стоимость работ превысила 55</w:t>
      </w:r>
      <w:r w:rsidR="00970EC9" w:rsidRPr="00B444E0">
        <w:rPr>
          <w:bCs/>
          <w:sz w:val="28"/>
          <w:szCs w:val="28"/>
        </w:rPr>
        <w:t xml:space="preserve"> млн. рублей. </w:t>
      </w:r>
    </w:p>
    <w:p w:rsidR="00970EC9" w:rsidRPr="00B444E0" w:rsidRDefault="001D79E3" w:rsidP="00166734">
      <w:pPr>
        <w:ind w:firstLine="708"/>
        <w:jc w:val="both"/>
        <w:rPr>
          <w:bCs/>
          <w:sz w:val="28"/>
          <w:szCs w:val="28"/>
        </w:rPr>
      </w:pPr>
      <w:r w:rsidRPr="00B444E0">
        <w:rPr>
          <w:bCs/>
          <w:sz w:val="28"/>
          <w:szCs w:val="28"/>
        </w:rPr>
        <w:t xml:space="preserve">На базе спортшколы «Юность», получившей статус регионального центра развития настольного тенниса – </w:t>
      </w:r>
      <w:r w:rsidR="000C5493" w:rsidRPr="00B444E0">
        <w:rPr>
          <w:bCs/>
          <w:sz w:val="28"/>
          <w:szCs w:val="28"/>
        </w:rPr>
        <w:t xml:space="preserve">      </w:t>
      </w:r>
      <w:r w:rsidRPr="00B444E0">
        <w:rPr>
          <w:bCs/>
          <w:sz w:val="28"/>
          <w:szCs w:val="28"/>
        </w:rPr>
        <w:t xml:space="preserve">а таких у нас в крае </w:t>
      </w:r>
      <w:r w:rsidR="004D7110" w:rsidRPr="00B444E0">
        <w:rPr>
          <w:bCs/>
          <w:sz w:val="28"/>
          <w:szCs w:val="28"/>
        </w:rPr>
        <w:t xml:space="preserve">всего </w:t>
      </w:r>
      <w:r w:rsidRPr="00B444E0">
        <w:rPr>
          <w:bCs/>
          <w:sz w:val="28"/>
          <w:szCs w:val="28"/>
        </w:rPr>
        <w:t>три: Краснодар, Сочи и Славянск-на-Кубани – будут проходить</w:t>
      </w:r>
      <w:r w:rsidR="00246721" w:rsidRPr="00B444E0">
        <w:rPr>
          <w:bCs/>
          <w:sz w:val="28"/>
          <w:szCs w:val="28"/>
        </w:rPr>
        <w:t xml:space="preserve"> соревнования кра</w:t>
      </w:r>
      <w:r w:rsidRPr="00B444E0">
        <w:rPr>
          <w:bCs/>
          <w:sz w:val="28"/>
          <w:szCs w:val="28"/>
        </w:rPr>
        <w:t>евого и федерального уровня.</w:t>
      </w:r>
      <w:r w:rsidR="00246721" w:rsidRPr="00B444E0">
        <w:rPr>
          <w:bCs/>
          <w:sz w:val="28"/>
          <w:szCs w:val="28"/>
        </w:rPr>
        <w:t xml:space="preserve"> Но самое главное, что заниматься спортом, укреплять свое здоровье и с пользой проводить время здесь будут  500 </w:t>
      </w:r>
      <w:r w:rsidR="004D7110" w:rsidRPr="00B444E0">
        <w:rPr>
          <w:bCs/>
          <w:sz w:val="28"/>
          <w:szCs w:val="28"/>
        </w:rPr>
        <w:t>школьников</w:t>
      </w:r>
      <w:r w:rsidR="002A5B03" w:rsidRPr="00B444E0">
        <w:rPr>
          <w:bCs/>
          <w:sz w:val="28"/>
          <w:szCs w:val="28"/>
        </w:rPr>
        <w:t xml:space="preserve"> - </w:t>
      </w:r>
      <w:r w:rsidR="00246721" w:rsidRPr="00B444E0">
        <w:rPr>
          <w:bCs/>
          <w:sz w:val="28"/>
          <w:szCs w:val="28"/>
        </w:rPr>
        <w:t xml:space="preserve"> наших </w:t>
      </w:r>
      <w:r w:rsidR="00196AA2" w:rsidRPr="00B444E0">
        <w:rPr>
          <w:bCs/>
          <w:sz w:val="28"/>
          <w:szCs w:val="28"/>
        </w:rPr>
        <w:t>детей</w:t>
      </w:r>
      <w:r w:rsidR="00246721" w:rsidRPr="00B444E0">
        <w:rPr>
          <w:bCs/>
          <w:sz w:val="28"/>
          <w:szCs w:val="28"/>
        </w:rPr>
        <w:t>.</w:t>
      </w:r>
    </w:p>
    <w:p w:rsidR="00193FA6" w:rsidRPr="00B444E0" w:rsidRDefault="000D0F92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Еще один важный объект капремонта, выполненного </w:t>
      </w:r>
      <w:r w:rsidR="000C5493" w:rsidRPr="00B444E0">
        <w:rPr>
          <w:sz w:val="28"/>
          <w:szCs w:val="28"/>
        </w:rPr>
        <w:t xml:space="preserve">  </w:t>
      </w:r>
      <w:r w:rsidRPr="00B444E0">
        <w:rPr>
          <w:sz w:val="28"/>
          <w:szCs w:val="28"/>
        </w:rPr>
        <w:t xml:space="preserve">в отчетном году – это Петровская участковая больница. </w:t>
      </w:r>
    </w:p>
    <w:p w:rsidR="001B762A" w:rsidRPr="00B444E0" w:rsidRDefault="000D0F92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Благодаря помощи депутата Государственной Думы Ивана Ивановича Демченко полностью отремонтирован двухэтажный корпус больницы</w:t>
      </w:r>
      <w:r w:rsidR="001B762A" w:rsidRPr="00B444E0">
        <w:rPr>
          <w:sz w:val="28"/>
          <w:szCs w:val="28"/>
        </w:rPr>
        <w:t xml:space="preserve">. Ввод в эксплуатацию этого </w:t>
      </w:r>
      <w:r w:rsidR="00F80773" w:rsidRPr="00B444E0">
        <w:rPr>
          <w:sz w:val="28"/>
          <w:szCs w:val="28"/>
        </w:rPr>
        <w:t>объекта</w:t>
      </w:r>
      <w:r w:rsidR="001B762A" w:rsidRPr="00B444E0">
        <w:rPr>
          <w:sz w:val="28"/>
          <w:szCs w:val="28"/>
        </w:rPr>
        <w:t xml:space="preserve"> </w:t>
      </w:r>
      <w:r w:rsidR="00E819AA" w:rsidRPr="00B444E0">
        <w:rPr>
          <w:sz w:val="28"/>
          <w:szCs w:val="28"/>
        </w:rPr>
        <w:t>имеет большее значение</w:t>
      </w:r>
      <w:r w:rsidR="001B762A" w:rsidRPr="00B444E0">
        <w:rPr>
          <w:sz w:val="28"/>
          <w:szCs w:val="28"/>
        </w:rPr>
        <w:t xml:space="preserve"> не только для жителей самой </w:t>
      </w:r>
      <w:r w:rsidR="00E819AA" w:rsidRPr="00B444E0">
        <w:rPr>
          <w:sz w:val="28"/>
          <w:szCs w:val="28"/>
        </w:rPr>
        <w:t xml:space="preserve">крупной </w:t>
      </w:r>
      <w:r w:rsidR="001B762A" w:rsidRPr="00B444E0">
        <w:rPr>
          <w:sz w:val="28"/>
          <w:szCs w:val="28"/>
        </w:rPr>
        <w:t xml:space="preserve">в районе станицы Петровской, </w:t>
      </w:r>
      <w:r w:rsidR="000C5493" w:rsidRPr="00B444E0">
        <w:rPr>
          <w:sz w:val="28"/>
          <w:szCs w:val="28"/>
        </w:rPr>
        <w:t xml:space="preserve">   </w:t>
      </w:r>
      <w:r w:rsidR="001B762A" w:rsidRPr="00B444E0">
        <w:rPr>
          <w:sz w:val="28"/>
          <w:szCs w:val="28"/>
        </w:rPr>
        <w:t xml:space="preserve">но и еще 6-ти сельских поселений, </w:t>
      </w:r>
      <w:r w:rsidR="00F80773" w:rsidRPr="00B444E0">
        <w:rPr>
          <w:sz w:val="28"/>
          <w:szCs w:val="28"/>
        </w:rPr>
        <w:t xml:space="preserve">которые </w:t>
      </w:r>
      <w:r w:rsidR="001B762A" w:rsidRPr="00B444E0">
        <w:rPr>
          <w:sz w:val="28"/>
          <w:szCs w:val="28"/>
        </w:rPr>
        <w:t xml:space="preserve">обращаются </w:t>
      </w:r>
      <w:r w:rsidR="000C5493" w:rsidRPr="00B444E0">
        <w:rPr>
          <w:sz w:val="28"/>
          <w:szCs w:val="28"/>
        </w:rPr>
        <w:t xml:space="preserve">  </w:t>
      </w:r>
      <w:r w:rsidR="001B762A" w:rsidRPr="00B444E0">
        <w:rPr>
          <w:sz w:val="28"/>
          <w:szCs w:val="28"/>
        </w:rPr>
        <w:t xml:space="preserve">за медицинской помощью в </w:t>
      </w:r>
      <w:r w:rsidR="00943FAF" w:rsidRPr="00B444E0">
        <w:rPr>
          <w:sz w:val="28"/>
          <w:szCs w:val="28"/>
        </w:rPr>
        <w:t>эту</w:t>
      </w:r>
      <w:r w:rsidR="00F80773" w:rsidRPr="00B444E0">
        <w:rPr>
          <w:sz w:val="28"/>
          <w:szCs w:val="28"/>
        </w:rPr>
        <w:t xml:space="preserve"> </w:t>
      </w:r>
      <w:r w:rsidR="001B762A" w:rsidRPr="00B444E0">
        <w:rPr>
          <w:sz w:val="28"/>
          <w:szCs w:val="28"/>
        </w:rPr>
        <w:t xml:space="preserve"> больницу. </w:t>
      </w:r>
      <w:r w:rsidR="00D400DA" w:rsidRPr="00B444E0">
        <w:rPr>
          <w:sz w:val="28"/>
          <w:szCs w:val="28"/>
        </w:rPr>
        <w:t>Т</w:t>
      </w:r>
      <w:r w:rsidR="001B762A" w:rsidRPr="00B444E0">
        <w:rPr>
          <w:sz w:val="28"/>
          <w:szCs w:val="28"/>
        </w:rPr>
        <w:t xml:space="preserve">еперь </w:t>
      </w:r>
      <w:r w:rsidR="00D400DA" w:rsidRPr="00B444E0">
        <w:rPr>
          <w:sz w:val="28"/>
          <w:szCs w:val="28"/>
        </w:rPr>
        <w:t xml:space="preserve">здесь </w:t>
      </w:r>
      <w:r w:rsidR="001B762A" w:rsidRPr="00B444E0">
        <w:rPr>
          <w:sz w:val="28"/>
          <w:szCs w:val="28"/>
        </w:rPr>
        <w:t>есть отличная диагностическая база – современный рентген-аппарат, укомплектованная лаборатория.  В комфортных условиях</w:t>
      </w:r>
      <w:r w:rsidR="00D400DA" w:rsidRPr="00B444E0">
        <w:rPr>
          <w:sz w:val="28"/>
          <w:szCs w:val="28"/>
        </w:rPr>
        <w:t xml:space="preserve"> для пациентов и докторов размещена стоматология, </w:t>
      </w:r>
      <w:r w:rsidR="001B762A" w:rsidRPr="00B444E0">
        <w:rPr>
          <w:sz w:val="28"/>
          <w:szCs w:val="28"/>
        </w:rPr>
        <w:t xml:space="preserve"> детская поликлиника</w:t>
      </w:r>
      <w:r w:rsidR="00D400DA" w:rsidRPr="00B444E0">
        <w:rPr>
          <w:sz w:val="28"/>
          <w:szCs w:val="28"/>
        </w:rPr>
        <w:t xml:space="preserve">, </w:t>
      </w:r>
      <w:proofErr w:type="spellStart"/>
      <w:r w:rsidR="00D400DA" w:rsidRPr="00B444E0">
        <w:rPr>
          <w:sz w:val="28"/>
          <w:szCs w:val="28"/>
        </w:rPr>
        <w:t>физиокабинет</w:t>
      </w:r>
      <w:proofErr w:type="spellEnd"/>
      <w:r w:rsidR="001B762A" w:rsidRPr="00B444E0">
        <w:rPr>
          <w:sz w:val="28"/>
          <w:szCs w:val="28"/>
        </w:rPr>
        <w:t xml:space="preserve">. </w:t>
      </w:r>
      <w:r w:rsidR="00D400DA" w:rsidRPr="00B444E0">
        <w:rPr>
          <w:sz w:val="28"/>
          <w:szCs w:val="28"/>
        </w:rPr>
        <w:t xml:space="preserve"> Люди очень этому рады.</w:t>
      </w:r>
    </w:p>
    <w:p w:rsidR="00A10A74" w:rsidRPr="00B444E0" w:rsidRDefault="00A10A74" w:rsidP="00166734">
      <w:pPr>
        <w:ind w:firstLine="708"/>
        <w:jc w:val="both"/>
        <w:rPr>
          <w:sz w:val="28"/>
          <w:szCs w:val="28"/>
        </w:rPr>
      </w:pPr>
    </w:p>
    <w:p w:rsidR="00F47DB4" w:rsidRPr="00B444E0" w:rsidRDefault="00193FA6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В Славянске-на-Кубани п</w:t>
      </w:r>
      <w:r w:rsidR="00F47DB4" w:rsidRPr="00B444E0">
        <w:rPr>
          <w:sz w:val="28"/>
          <w:szCs w:val="28"/>
        </w:rPr>
        <w:t xml:space="preserve">о краевой программе,  </w:t>
      </w:r>
      <w:r w:rsidR="0045600B">
        <w:rPr>
          <w:sz w:val="28"/>
          <w:szCs w:val="28"/>
        </w:rPr>
        <w:t xml:space="preserve">  </w:t>
      </w:r>
      <w:r w:rsidR="00F47DB4" w:rsidRPr="00B444E0">
        <w:rPr>
          <w:sz w:val="28"/>
          <w:szCs w:val="28"/>
        </w:rPr>
        <w:t xml:space="preserve">на сумму свыше </w:t>
      </w:r>
      <w:r w:rsidR="0045600B">
        <w:rPr>
          <w:sz w:val="28"/>
          <w:szCs w:val="28"/>
        </w:rPr>
        <w:t xml:space="preserve">4 </w:t>
      </w:r>
      <w:r w:rsidR="00F47DB4" w:rsidRPr="00B444E0">
        <w:rPr>
          <w:sz w:val="28"/>
          <w:szCs w:val="28"/>
        </w:rPr>
        <w:t>млн. рублей, капитально отремонтирован ЗАГС</w:t>
      </w:r>
      <w:r w:rsidRPr="00B444E0">
        <w:rPr>
          <w:sz w:val="28"/>
          <w:szCs w:val="28"/>
        </w:rPr>
        <w:t>.</w:t>
      </w:r>
      <w:r w:rsidR="00F47DB4" w:rsidRPr="00B444E0">
        <w:rPr>
          <w:sz w:val="28"/>
          <w:szCs w:val="28"/>
        </w:rPr>
        <w:t xml:space="preserve"> </w:t>
      </w:r>
    </w:p>
    <w:p w:rsidR="000C5402" w:rsidRPr="00B444E0" w:rsidRDefault="000C5402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</w:p>
    <w:p w:rsidR="00193FA6" w:rsidRPr="00B444E0" w:rsidRDefault="00193FA6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</w:p>
    <w:p w:rsidR="007E573D" w:rsidRPr="00B444E0" w:rsidRDefault="0045600B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97A18" w:rsidRPr="0045600B">
        <w:rPr>
          <w:sz w:val="28"/>
          <w:szCs w:val="28"/>
        </w:rPr>
        <w:t>амая</w:t>
      </w:r>
      <w:r w:rsidR="007E573D" w:rsidRPr="0045600B">
        <w:rPr>
          <w:sz w:val="28"/>
          <w:szCs w:val="28"/>
        </w:rPr>
        <w:t xml:space="preserve"> большая работа</w:t>
      </w:r>
      <w:r w:rsidR="007E573D" w:rsidRPr="00B444E0">
        <w:rPr>
          <w:sz w:val="28"/>
          <w:szCs w:val="28"/>
        </w:rPr>
        <w:t xml:space="preserve"> в отчетном году была связана со строительством </w:t>
      </w:r>
      <w:r w:rsidR="00E2590B" w:rsidRPr="00B444E0">
        <w:rPr>
          <w:sz w:val="28"/>
          <w:szCs w:val="28"/>
        </w:rPr>
        <w:t>трех</w:t>
      </w:r>
      <w:r w:rsidR="00497A18" w:rsidRPr="00B444E0">
        <w:rPr>
          <w:sz w:val="28"/>
          <w:szCs w:val="28"/>
        </w:rPr>
        <w:t xml:space="preserve"> крупных социальных </w:t>
      </w:r>
      <w:r w:rsidR="001B762A" w:rsidRPr="00B444E0">
        <w:rPr>
          <w:sz w:val="28"/>
          <w:szCs w:val="28"/>
        </w:rPr>
        <w:t>объекто</w:t>
      </w:r>
      <w:r w:rsidR="007E573D" w:rsidRPr="00B444E0">
        <w:rPr>
          <w:sz w:val="28"/>
          <w:szCs w:val="28"/>
        </w:rPr>
        <w:t>в</w:t>
      </w:r>
      <w:r w:rsidR="001B762A" w:rsidRPr="00B444E0">
        <w:rPr>
          <w:sz w:val="28"/>
          <w:szCs w:val="28"/>
        </w:rPr>
        <w:t xml:space="preserve"> </w:t>
      </w:r>
      <w:r w:rsidR="007E573D" w:rsidRPr="00B444E0">
        <w:rPr>
          <w:sz w:val="28"/>
          <w:szCs w:val="28"/>
        </w:rPr>
        <w:t xml:space="preserve"> - новой школы </w:t>
      </w:r>
      <w:r w:rsidR="00E92171" w:rsidRPr="00B444E0">
        <w:rPr>
          <w:sz w:val="28"/>
          <w:szCs w:val="28"/>
        </w:rPr>
        <w:t>и</w:t>
      </w:r>
      <w:r w:rsidR="00E2590B" w:rsidRPr="00B444E0">
        <w:rPr>
          <w:sz w:val="28"/>
          <w:szCs w:val="28"/>
        </w:rPr>
        <w:t xml:space="preserve"> офиса врача общей практики в </w:t>
      </w:r>
      <w:r w:rsidR="00E92171" w:rsidRPr="00B444E0">
        <w:rPr>
          <w:sz w:val="28"/>
          <w:szCs w:val="28"/>
        </w:rPr>
        <w:t>районном центре</w:t>
      </w:r>
      <w:r w:rsidR="00F468C6" w:rsidRPr="00B444E0">
        <w:rPr>
          <w:sz w:val="28"/>
          <w:szCs w:val="28"/>
        </w:rPr>
        <w:t xml:space="preserve">, </w:t>
      </w:r>
      <w:r w:rsidR="007E573D" w:rsidRPr="00B444E0">
        <w:rPr>
          <w:sz w:val="28"/>
          <w:szCs w:val="28"/>
        </w:rPr>
        <w:t>спортивно-</w:t>
      </w:r>
      <w:r w:rsidR="00F468C6" w:rsidRPr="00B444E0">
        <w:rPr>
          <w:sz w:val="28"/>
          <w:szCs w:val="28"/>
        </w:rPr>
        <w:t>оздоровительного комплекса в станице</w:t>
      </w:r>
      <w:r w:rsidR="007E573D" w:rsidRPr="00B444E0">
        <w:rPr>
          <w:sz w:val="28"/>
          <w:szCs w:val="28"/>
        </w:rPr>
        <w:t xml:space="preserve"> </w:t>
      </w:r>
      <w:proofErr w:type="spellStart"/>
      <w:r w:rsidR="007E573D" w:rsidRPr="00B444E0">
        <w:rPr>
          <w:sz w:val="28"/>
          <w:szCs w:val="28"/>
        </w:rPr>
        <w:lastRenderedPageBreak/>
        <w:t>Анастасиевской</w:t>
      </w:r>
      <w:proofErr w:type="spellEnd"/>
      <w:r w:rsidR="007E573D" w:rsidRPr="00B444E0">
        <w:rPr>
          <w:sz w:val="28"/>
          <w:szCs w:val="28"/>
        </w:rPr>
        <w:t>.</w:t>
      </w:r>
      <w:r w:rsidR="00E2590B" w:rsidRPr="00B444E0">
        <w:rPr>
          <w:sz w:val="28"/>
          <w:szCs w:val="28"/>
        </w:rPr>
        <w:t xml:space="preserve"> Все объекты</w:t>
      </w:r>
      <w:r w:rsidR="007E573D" w:rsidRPr="00B444E0">
        <w:rPr>
          <w:sz w:val="28"/>
          <w:szCs w:val="28"/>
        </w:rPr>
        <w:t xml:space="preserve"> построены по государственным</w:t>
      </w:r>
      <w:r w:rsidR="00531F99" w:rsidRPr="00B444E0">
        <w:rPr>
          <w:sz w:val="28"/>
          <w:szCs w:val="28"/>
        </w:rPr>
        <w:t xml:space="preserve"> и краевым </w:t>
      </w:r>
      <w:r w:rsidR="007E573D" w:rsidRPr="00B444E0">
        <w:rPr>
          <w:sz w:val="28"/>
          <w:szCs w:val="28"/>
        </w:rPr>
        <w:t xml:space="preserve"> программам.   </w:t>
      </w:r>
    </w:p>
    <w:p w:rsidR="008F4EB2" w:rsidRPr="00B444E0" w:rsidRDefault="007A239B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Школа в </w:t>
      </w:r>
      <w:r w:rsidR="00F468C6" w:rsidRPr="00B444E0">
        <w:rPr>
          <w:sz w:val="28"/>
          <w:szCs w:val="28"/>
        </w:rPr>
        <w:t xml:space="preserve">Славянске-на-Кубани </w:t>
      </w:r>
      <w:r w:rsidRPr="00B444E0">
        <w:rPr>
          <w:sz w:val="28"/>
          <w:szCs w:val="28"/>
        </w:rPr>
        <w:t xml:space="preserve"> примет своих учеников </w:t>
      </w:r>
      <w:r w:rsidR="000C5402" w:rsidRPr="00B444E0">
        <w:rPr>
          <w:sz w:val="28"/>
          <w:szCs w:val="28"/>
        </w:rPr>
        <w:t xml:space="preserve"> </w:t>
      </w:r>
      <w:r w:rsidR="00F47DB4" w:rsidRPr="00B444E0">
        <w:rPr>
          <w:sz w:val="28"/>
          <w:szCs w:val="28"/>
        </w:rPr>
        <w:t xml:space="preserve">     </w:t>
      </w:r>
      <w:r w:rsidRPr="00B444E0">
        <w:rPr>
          <w:sz w:val="28"/>
          <w:szCs w:val="28"/>
        </w:rPr>
        <w:t xml:space="preserve">1 сентября </w:t>
      </w:r>
      <w:r w:rsidR="002277BA" w:rsidRPr="00B444E0">
        <w:rPr>
          <w:sz w:val="28"/>
          <w:szCs w:val="28"/>
        </w:rPr>
        <w:t>этого</w:t>
      </w:r>
      <w:r w:rsidRPr="00B444E0">
        <w:rPr>
          <w:sz w:val="28"/>
          <w:szCs w:val="28"/>
        </w:rPr>
        <w:t xml:space="preserve"> года.</w:t>
      </w:r>
      <w:r w:rsidR="000424F2" w:rsidRPr="00B444E0">
        <w:rPr>
          <w:sz w:val="28"/>
          <w:szCs w:val="28"/>
        </w:rPr>
        <w:t xml:space="preserve"> Конечно, она </w:t>
      </w:r>
      <w:r w:rsidR="000424F2" w:rsidRPr="0045600B">
        <w:rPr>
          <w:sz w:val="28"/>
          <w:szCs w:val="28"/>
        </w:rPr>
        <w:t>очень отличается</w:t>
      </w:r>
      <w:r w:rsidR="000424F2" w:rsidRPr="00B444E0">
        <w:rPr>
          <w:sz w:val="28"/>
          <w:szCs w:val="28"/>
        </w:rPr>
        <w:t xml:space="preserve"> от всех объектов, которые мы строили до этого. </w:t>
      </w:r>
    </w:p>
    <w:p w:rsidR="00F468C6" w:rsidRPr="00B444E0" w:rsidRDefault="00F468C6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С</w:t>
      </w:r>
      <w:r w:rsidR="00E92171" w:rsidRPr="00B444E0">
        <w:rPr>
          <w:sz w:val="28"/>
          <w:szCs w:val="28"/>
        </w:rPr>
        <w:t>тоимость объекта</w:t>
      </w:r>
      <w:r w:rsidR="00345825" w:rsidRPr="00B444E0">
        <w:rPr>
          <w:sz w:val="28"/>
          <w:szCs w:val="28"/>
        </w:rPr>
        <w:t xml:space="preserve"> вместе с оборудованием </w:t>
      </w:r>
      <w:r w:rsidRPr="00B444E0">
        <w:rPr>
          <w:sz w:val="28"/>
          <w:szCs w:val="28"/>
        </w:rPr>
        <w:t xml:space="preserve"> </w:t>
      </w:r>
      <w:r w:rsidR="00073E50" w:rsidRPr="00B444E0">
        <w:rPr>
          <w:sz w:val="28"/>
          <w:szCs w:val="28"/>
        </w:rPr>
        <w:t>–</w:t>
      </w:r>
      <w:r w:rsidR="00E92171" w:rsidRPr="00B444E0">
        <w:rPr>
          <w:sz w:val="28"/>
          <w:szCs w:val="28"/>
        </w:rPr>
        <w:t xml:space="preserve"> </w:t>
      </w:r>
      <w:r w:rsidR="00073E50" w:rsidRPr="00B444E0">
        <w:rPr>
          <w:sz w:val="28"/>
          <w:szCs w:val="28"/>
        </w:rPr>
        <w:t xml:space="preserve"> </w:t>
      </w:r>
      <w:r w:rsidR="00345825" w:rsidRPr="00B444E0">
        <w:rPr>
          <w:sz w:val="28"/>
          <w:szCs w:val="28"/>
        </w:rPr>
        <w:t>791</w:t>
      </w:r>
      <w:r w:rsidR="00E92171" w:rsidRPr="00B444E0">
        <w:rPr>
          <w:color w:val="C00000"/>
          <w:sz w:val="28"/>
          <w:szCs w:val="28"/>
        </w:rPr>
        <w:t xml:space="preserve"> </w:t>
      </w:r>
      <w:r w:rsidRPr="00B444E0">
        <w:rPr>
          <w:sz w:val="28"/>
          <w:szCs w:val="28"/>
        </w:rPr>
        <w:t>млн. руб.</w:t>
      </w:r>
      <w:r w:rsidR="00E92171" w:rsidRPr="00B444E0">
        <w:rPr>
          <w:sz w:val="28"/>
          <w:szCs w:val="28"/>
        </w:rPr>
        <w:t xml:space="preserve"> </w:t>
      </w:r>
    </w:p>
    <w:p w:rsidR="000C5402" w:rsidRPr="00B444E0" w:rsidRDefault="000424F2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Общая площадь здания -  16 тысяч квадратных метров. </w:t>
      </w:r>
    </w:p>
    <w:p w:rsidR="00F468C6" w:rsidRPr="00B444E0" w:rsidRDefault="000424F2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55 </w:t>
      </w:r>
      <w:r w:rsidR="002277BA" w:rsidRPr="00B444E0">
        <w:rPr>
          <w:sz w:val="28"/>
          <w:szCs w:val="28"/>
        </w:rPr>
        <w:t>учебных кабинетов. А</w:t>
      </w:r>
      <w:r w:rsidRPr="00B444E0">
        <w:rPr>
          <w:sz w:val="28"/>
          <w:szCs w:val="28"/>
        </w:rPr>
        <w:t>ктовый зал на 400 мест</w:t>
      </w:r>
      <w:r w:rsidR="008F4EB2" w:rsidRPr="00B444E0">
        <w:rPr>
          <w:sz w:val="28"/>
          <w:szCs w:val="28"/>
        </w:rPr>
        <w:t xml:space="preserve"> и столовая на 425</w:t>
      </w:r>
      <w:r w:rsidRPr="00B444E0">
        <w:rPr>
          <w:sz w:val="28"/>
          <w:szCs w:val="28"/>
        </w:rPr>
        <w:t xml:space="preserve">. </w:t>
      </w:r>
    </w:p>
    <w:p w:rsidR="00632CBE" w:rsidRPr="00B444E0" w:rsidRDefault="008F4EB2" w:rsidP="00166734">
      <w:pPr>
        <w:ind w:firstLine="708"/>
        <w:jc w:val="both"/>
        <w:rPr>
          <w:sz w:val="28"/>
          <w:szCs w:val="28"/>
        </w:rPr>
      </w:pPr>
      <w:proofErr w:type="spellStart"/>
      <w:r w:rsidRPr="00B444E0">
        <w:rPr>
          <w:sz w:val="28"/>
          <w:szCs w:val="28"/>
        </w:rPr>
        <w:t>Лингофонные</w:t>
      </w:r>
      <w:proofErr w:type="spellEnd"/>
      <w:r w:rsidRPr="00B444E0">
        <w:rPr>
          <w:sz w:val="28"/>
          <w:szCs w:val="28"/>
        </w:rPr>
        <w:t xml:space="preserve"> кабинеты для  изучения </w:t>
      </w:r>
      <w:r w:rsidRPr="0045600B">
        <w:rPr>
          <w:sz w:val="28"/>
          <w:szCs w:val="28"/>
        </w:rPr>
        <w:t xml:space="preserve">четырех </w:t>
      </w:r>
      <w:r w:rsidR="00F468C6" w:rsidRPr="00B444E0">
        <w:rPr>
          <w:sz w:val="28"/>
          <w:szCs w:val="28"/>
        </w:rPr>
        <w:t xml:space="preserve">иностранных языков  - </w:t>
      </w:r>
      <w:r w:rsidRPr="00B444E0">
        <w:rPr>
          <w:sz w:val="28"/>
          <w:szCs w:val="28"/>
        </w:rPr>
        <w:t>английского, немец</w:t>
      </w:r>
      <w:r w:rsidR="00F468C6" w:rsidRPr="00B444E0">
        <w:rPr>
          <w:sz w:val="28"/>
          <w:szCs w:val="28"/>
        </w:rPr>
        <w:t>кого, французского и китайского</w:t>
      </w:r>
      <w:r w:rsidRPr="00B444E0">
        <w:rPr>
          <w:sz w:val="28"/>
          <w:szCs w:val="28"/>
        </w:rPr>
        <w:t xml:space="preserve">. </w:t>
      </w:r>
    </w:p>
    <w:p w:rsidR="00632CBE" w:rsidRPr="00B444E0" w:rsidRDefault="002277BA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Отдельный, с</w:t>
      </w:r>
      <w:r w:rsidR="008F4EB2" w:rsidRPr="00B444E0">
        <w:rPr>
          <w:sz w:val="28"/>
          <w:szCs w:val="28"/>
        </w:rPr>
        <w:t>пециально оборудованный блок начальной школы – с</w:t>
      </w:r>
      <w:r w:rsidR="00632CBE" w:rsidRPr="00B444E0">
        <w:rPr>
          <w:sz w:val="28"/>
          <w:szCs w:val="28"/>
        </w:rPr>
        <w:t xml:space="preserve"> группами продленного дня, </w:t>
      </w:r>
      <w:r w:rsidR="008F4EB2" w:rsidRPr="00B444E0">
        <w:rPr>
          <w:sz w:val="28"/>
          <w:szCs w:val="28"/>
        </w:rPr>
        <w:t xml:space="preserve"> игровыми</w:t>
      </w:r>
      <w:r w:rsidR="00632CBE" w:rsidRPr="00B444E0">
        <w:rPr>
          <w:sz w:val="28"/>
          <w:szCs w:val="28"/>
        </w:rPr>
        <w:t xml:space="preserve"> ко</w:t>
      </w:r>
      <w:r w:rsidRPr="00B444E0">
        <w:rPr>
          <w:sz w:val="28"/>
          <w:szCs w:val="28"/>
        </w:rPr>
        <w:t>мнатами, спаленками для самых маленьких.</w:t>
      </w:r>
      <w:r w:rsidR="00632CBE" w:rsidRPr="00B444E0">
        <w:rPr>
          <w:sz w:val="28"/>
          <w:szCs w:val="28"/>
        </w:rPr>
        <w:t xml:space="preserve"> </w:t>
      </w:r>
      <w:r w:rsidR="007A239B" w:rsidRPr="00B444E0">
        <w:rPr>
          <w:sz w:val="28"/>
          <w:szCs w:val="28"/>
        </w:rPr>
        <w:t xml:space="preserve"> </w:t>
      </w:r>
    </w:p>
    <w:p w:rsidR="00632CBE" w:rsidRPr="00B444E0" w:rsidRDefault="0045600B" w:rsidP="00166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и т</w:t>
      </w:r>
      <w:r w:rsidR="00224EC0" w:rsidRPr="00B444E0">
        <w:rPr>
          <w:sz w:val="28"/>
          <w:szCs w:val="28"/>
        </w:rPr>
        <w:t>ренажерный зал</w:t>
      </w:r>
      <w:r>
        <w:rPr>
          <w:sz w:val="28"/>
          <w:szCs w:val="28"/>
        </w:rPr>
        <w:t>ы</w:t>
      </w:r>
      <w:r w:rsidR="00224EC0" w:rsidRPr="00B444E0">
        <w:rPr>
          <w:sz w:val="28"/>
          <w:szCs w:val="28"/>
        </w:rPr>
        <w:t xml:space="preserve"> с полным оснащением. </w:t>
      </w:r>
      <w:r w:rsidR="008F4EB2" w:rsidRPr="00B444E0">
        <w:rPr>
          <w:sz w:val="28"/>
          <w:szCs w:val="28"/>
        </w:rPr>
        <w:t>Большой стадион и 3 спорт</w:t>
      </w:r>
      <w:r w:rsidR="000C5402" w:rsidRPr="00B444E0">
        <w:rPr>
          <w:sz w:val="28"/>
          <w:szCs w:val="28"/>
        </w:rPr>
        <w:t xml:space="preserve">ивные </w:t>
      </w:r>
      <w:r w:rsidR="008F4EB2" w:rsidRPr="00B444E0">
        <w:rPr>
          <w:sz w:val="28"/>
          <w:szCs w:val="28"/>
        </w:rPr>
        <w:t xml:space="preserve">площадки на территории школьного двора. </w:t>
      </w:r>
    </w:p>
    <w:p w:rsidR="008F4EB2" w:rsidRPr="00B444E0" w:rsidRDefault="007A239B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Сейчас идет </w:t>
      </w:r>
      <w:proofErr w:type="spellStart"/>
      <w:r w:rsidR="00105767" w:rsidRPr="00B444E0">
        <w:rPr>
          <w:sz w:val="28"/>
          <w:szCs w:val="28"/>
        </w:rPr>
        <w:t>копмлектование</w:t>
      </w:r>
      <w:proofErr w:type="spellEnd"/>
      <w:r w:rsidRPr="00B444E0">
        <w:rPr>
          <w:sz w:val="28"/>
          <w:szCs w:val="28"/>
        </w:rPr>
        <w:t xml:space="preserve"> </w:t>
      </w:r>
      <w:r w:rsidR="008F4EB2" w:rsidRPr="00B444E0">
        <w:rPr>
          <w:sz w:val="28"/>
          <w:szCs w:val="28"/>
        </w:rPr>
        <w:t xml:space="preserve">школы </w:t>
      </w:r>
      <w:r w:rsidRPr="00B444E0">
        <w:rPr>
          <w:sz w:val="28"/>
          <w:szCs w:val="28"/>
        </w:rPr>
        <w:t xml:space="preserve">мебелью и учебным оборудованием. </w:t>
      </w:r>
    </w:p>
    <w:p w:rsidR="00F468C6" w:rsidRPr="00B444E0" w:rsidRDefault="007A239B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Территориально </w:t>
      </w:r>
      <w:r w:rsidR="00632CBE" w:rsidRPr="00B444E0">
        <w:rPr>
          <w:sz w:val="28"/>
          <w:szCs w:val="28"/>
        </w:rPr>
        <w:t>наша новостройка</w:t>
      </w:r>
      <w:r w:rsidRPr="00B444E0">
        <w:rPr>
          <w:sz w:val="28"/>
          <w:szCs w:val="28"/>
        </w:rPr>
        <w:t xml:space="preserve"> расположена так, что обучаться в ней  удобно детям сразу из нескольких больших микрорайонов</w:t>
      </w:r>
      <w:r w:rsidR="008F4EB2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– весь Копыл, Таманский городок, район больницы</w:t>
      </w:r>
      <w:r w:rsidR="00EC1D45" w:rsidRPr="00B444E0">
        <w:rPr>
          <w:sz w:val="28"/>
          <w:szCs w:val="28"/>
        </w:rPr>
        <w:t xml:space="preserve">, а также Хуторок и микрорайон Южный. </w:t>
      </w:r>
      <w:r w:rsidR="008F4EB2" w:rsidRPr="00B444E0">
        <w:rPr>
          <w:sz w:val="28"/>
          <w:szCs w:val="28"/>
        </w:rPr>
        <w:t>Для детей будет организован подвоз на занятия на школьных автобусах</w:t>
      </w:r>
      <w:r w:rsidRPr="00B444E0">
        <w:rPr>
          <w:sz w:val="28"/>
          <w:szCs w:val="28"/>
        </w:rPr>
        <w:t xml:space="preserve">. </w:t>
      </w:r>
      <w:r w:rsidR="008F4EB2" w:rsidRPr="00B444E0">
        <w:rPr>
          <w:sz w:val="28"/>
          <w:szCs w:val="28"/>
        </w:rPr>
        <w:t>На с</w:t>
      </w:r>
      <w:r w:rsidRPr="00B444E0">
        <w:rPr>
          <w:sz w:val="28"/>
          <w:szCs w:val="28"/>
        </w:rPr>
        <w:t>егодня</w:t>
      </w:r>
      <w:r w:rsidR="008F4EB2" w:rsidRPr="00B444E0">
        <w:rPr>
          <w:sz w:val="28"/>
          <w:szCs w:val="28"/>
        </w:rPr>
        <w:t xml:space="preserve"> уже </w:t>
      </w:r>
      <w:proofErr w:type="gramStart"/>
      <w:r w:rsidR="008F4EB2" w:rsidRPr="00B444E0">
        <w:rPr>
          <w:sz w:val="28"/>
          <w:szCs w:val="28"/>
        </w:rPr>
        <w:t>поданы</w:t>
      </w:r>
      <w:proofErr w:type="gramEnd"/>
      <w:r w:rsidR="008F4EB2" w:rsidRPr="00B444E0">
        <w:rPr>
          <w:sz w:val="28"/>
          <w:szCs w:val="28"/>
        </w:rPr>
        <w:t xml:space="preserve"> 1115 заявлений в новую школу. Всех желающих </w:t>
      </w:r>
      <w:r w:rsidR="00632CBE" w:rsidRPr="00B444E0">
        <w:rPr>
          <w:sz w:val="28"/>
          <w:szCs w:val="28"/>
        </w:rPr>
        <w:t xml:space="preserve">обязательно </w:t>
      </w:r>
      <w:r w:rsidR="008F4EB2" w:rsidRPr="00B444E0">
        <w:rPr>
          <w:sz w:val="28"/>
          <w:szCs w:val="28"/>
        </w:rPr>
        <w:t xml:space="preserve">примут, разместят, и учиться </w:t>
      </w:r>
      <w:r w:rsidR="00EC1D45" w:rsidRPr="00B444E0">
        <w:rPr>
          <w:sz w:val="28"/>
          <w:szCs w:val="28"/>
        </w:rPr>
        <w:t xml:space="preserve">ребята </w:t>
      </w:r>
      <w:r w:rsidR="008F4EB2" w:rsidRPr="00B444E0">
        <w:rPr>
          <w:sz w:val="28"/>
          <w:szCs w:val="28"/>
        </w:rPr>
        <w:t>буду</w:t>
      </w:r>
      <w:r w:rsidR="00F468C6" w:rsidRPr="00B444E0">
        <w:rPr>
          <w:sz w:val="28"/>
          <w:szCs w:val="28"/>
        </w:rPr>
        <w:t>т</w:t>
      </w:r>
      <w:r w:rsidR="008F4EB2" w:rsidRPr="00B444E0">
        <w:rPr>
          <w:sz w:val="28"/>
          <w:szCs w:val="28"/>
        </w:rPr>
        <w:t xml:space="preserve"> в одну смену.</w:t>
      </w:r>
      <w:r w:rsidR="004B4FAB" w:rsidRPr="00B444E0">
        <w:rPr>
          <w:sz w:val="28"/>
          <w:szCs w:val="28"/>
        </w:rPr>
        <w:t xml:space="preserve"> </w:t>
      </w:r>
    </w:p>
    <w:p w:rsidR="00531F99" w:rsidRPr="00B444E0" w:rsidRDefault="00E2590B" w:rsidP="00166734">
      <w:pPr>
        <w:pStyle w:val="a4"/>
        <w:spacing w:before="0"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444E0">
        <w:rPr>
          <w:sz w:val="28"/>
          <w:szCs w:val="28"/>
        </w:rPr>
        <w:t xml:space="preserve">Офис врача </w:t>
      </w:r>
      <w:r w:rsidR="000C5402" w:rsidRPr="00B444E0">
        <w:rPr>
          <w:sz w:val="28"/>
          <w:szCs w:val="28"/>
        </w:rPr>
        <w:t>общей практики</w:t>
      </w:r>
      <w:r w:rsidR="00705AA5" w:rsidRPr="00B444E0">
        <w:rPr>
          <w:sz w:val="28"/>
          <w:szCs w:val="28"/>
        </w:rPr>
        <w:t xml:space="preserve"> был открыт</w:t>
      </w:r>
      <w:r w:rsidRPr="00B444E0">
        <w:rPr>
          <w:sz w:val="28"/>
          <w:szCs w:val="28"/>
        </w:rPr>
        <w:t xml:space="preserve"> в феврале</w:t>
      </w:r>
      <w:r w:rsidR="00531F99" w:rsidRPr="00B444E0">
        <w:rPr>
          <w:sz w:val="28"/>
          <w:szCs w:val="28"/>
        </w:rPr>
        <w:t xml:space="preserve">, на ул. </w:t>
      </w:r>
      <w:r w:rsidR="00B54C06" w:rsidRPr="00B444E0">
        <w:rPr>
          <w:sz w:val="28"/>
          <w:szCs w:val="28"/>
        </w:rPr>
        <w:t>Школьной,1</w:t>
      </w:r>
      <w:r w:rsidRPr="00B444E0">
        <w:rPr>
          <w:sz w:val="28"/>
          <w:szCs w:val="28"/>
        </w:rPr>
        <w:t xml:space="preserve">. </w:t>
      </w:r>
      <w:r w:rsidR="00531F99" w:rsidRPr="00B444E0">
        <w:rPr>
          <w:color w:val="000000"/>
          <w:sz w:val="28"/>
          <w:szCs w:val="28"/>
          <w:shd w:val="clear" w:color="auto" w:fill="FFFFFF"/>
        </w:rPr>
        <w:t xml:space="preserve">Теперь людям, проживающим в </w:t>
      </w:r>
      <w:r w:rsidR="002A3AC4" w:rsidRPr="00B444E0">
        <w:rPr>
          <w:color w:val="000000"/>
          <w:sz w:val="28"/>
          <w:szCs w:val="28"/>
          <w:shd w:val="clear" w:color="auto" w:fill="FFFFFF"/>
        </w:rPr>
        <w:t xml:space="preserve"> </w:t>
      </w:r>
      <w:r w:rsidR="00705AA5" w:rsidRPr="00B444E0">
        <w:rPr>
          <w:color w:val="000000"/>
          <w:sz w:val="28"/>
          <w:szCs w:val="28"/>
          <w:shd w:val="clear" w:color="auto" w:fill="FFFFFF"/>
        </w:rPr>
        <w:t xml:space="preserve">той части города, достаточно отдаленной, - </w:t>
      </w:r>
      <w:r w:rsidR="003A08EE" w:rsidRPr="00B444E0">
        <w:rPr>
          <w:color w:val="000000"/>
          <w:sz w:val="28"/>
          <w:szCs w:val="28"/>
          <w:shd w:val="clear" w:color="auto" w:fill="FFFFFF"/>
        </w:rPr>
        <w:t xml:space="preserve">а </w:t>
      </w:r>
      <w:r w:rsidR="00497A18" w:rsidRPr="00B444E0">
        <w:rPr>
          <w:color w:val="000000"/>
          <w:sz w:val="28"/>
          <w:szCs w:val="28"/>
          <w:shd w:val="clear" w:color="auto" w:fill="FFFFFF"/>
        </w:rPr>
        <w:t xml:space="preserve">это </w:t>
      </w:r>
      <w:r w:rsidR="009B5A1E" w:rsidRPr="00B444E0">
        <w:rPr>
          <w:color w:val="000000"/>
          <w:sz w:val="28"/>
          <w:szCs w:val="28"/>
          <w:shd w:val="clear" w:color="auto" w:fill="FFFFFF"/>
        </w:rPr>
        <w:t>более</w:t>
      </w:r>
      <w:proofErr w:type="gramStart"/>
      <w:r w:rsidR="009B5A1E" w:rsidRPr="00B444E0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9B5A1E" w:rsidRPr="00B444E0">
        <w:rPr>
          <w:color w:val="000000"/>
          <w:sz w:val="28"/>
          <w:szCs w:val="28"/>
          <w:shd w:val="clear" w:color="auto" w:fill="FFFFFF"/>
        </w:rPr>
        <w:t xml:space="preserve"> чем</w:t>
      </w:r>
      <w:r w:rsidR="00497A18" w:rsidRPr="00B444E0">
        <w:rPr>
          <w:color w:val="000000"/>
          <w:sz w:val="28"/>
          <w:szCs w:val="28"/>
          <w:shd w:val="clear" w:color="auto" w:fill="FFFFFF"/>
        </w:rPr>
        <w:t xml:space="preserve"> полторы тысячи человек</w:t>
      </w:r>
      <w:r w:rsidR="00531F99" w:rsidRPr="00B444E0">
        <w:rPr>
          <w:color w:val="000000"/>
          <w:sz w:val="28"/>
          <w:szCs w:val="28"/>
          <w:shd w:val="clear" w:color="auto" w:fill="FFFFFF"/>
        </w:rPr>
        <w:t>,</w:t>
      </w:r>
      <w:r w:rsidR="00497A18" w:rsidRPr="00B444E0">
        <w:rPr>
          <w:color w:val="000000"/>
          <w:sz w:val="28"/>
          <w:szCs w:val="28"/>
          <w:shd w:val="clear" w:color="auto" w:fill="FFFFFF"/>
        </w:rPr>
        <w:t xml:space="preserve"> -</w:t>
      </w:r>
      <w:r w:rsidR="00531F99" w:rsidRPr="00B444E0">
        <w:rPr>
          <w:color w:val="000000"/>
          <w:sz w:val="28"/>
          <w:szCs w:val="28"/>
          <w:shd w:val="clear" w:color="auto" w:fill="FFFFFF"/>
        </w:rPr>
        <w:t xml:space="preserve">  </w:t>
      </w:r>
      <w:r w:rsidR="00531F99" w:rsidRPr="00093708">
        <w:rPr>
          <w:color w:val="000000"/>
          <w:sz w:val="28"/>
          <w:szCs w:val="28"/>
          <w:shd w:val="clear" w:color="auto" w:fill="FFFFFF"/>
        </w:rPr>
        <w:t xml:space="preserve">не </w:t>
      </w:r>
      <w:r w:rsidR="00531F99" w:rsidRPr="00B444E0">
        <w:rPr>
          <w:color w:val="000000"/>
          <w:sz w:val="28"/>
          <w:szCs w:val="28"/>
          <w:shd w:val="clear" w:color="auto" w:fill="FFFFFF"/>
        </w:rPr>
        <w:t xml:space="preserve">нужно ехать  через весь </w:t>
      </w:r>
      <w:r w:rsidR="002A3AC4" w:rsidRPr="00B444E0">
        <w:rPr>
          <w:color w:val="000000"/>
          <w:sz w:val="28"/>
          <w:szCs w:val="28"/>
          <w:shd w:val="clear" w:color="auto" w:fill="FFFFFF"/>
        </w:rPr>
        <w:t xml:space="preserve">Славянск </w:t>
      </w:r>
      <w:r w:rsidR="00531F99" w:rsidRPr="00B444E0">
        <w:rPr>
          <w:color w:val="000000"/>
          <w:sz w:val="28"/>
          <w:szCs w:val="28"/>
          <w:shd w:val="clear" w:color="auto" w:fill="FFFFFF"/>
        </w:rPr>
        <w:t xml:space="preserve"> на прием к врачам в поликлинику,  тратить на это немало времени и сил</w:t>
      </w:r>
      <w:r w:rsidR="00D670E1" w:rsidRPr="00B444E0">
        <w:rPr>
          <w:color w:val="000000"/>
          <w:sz w:val="28"/>
          <w:szCs w:val="28"/>
          <w:shd w:val="clear" w:color="auto" w:fill="FFFFFF"/>
        </w:rPr>
        <w:t>. Всё</w:t>
      </w:r>
      <w:r w:rsidR="00531F99" w:rsidRPr="00B444E0">
        <w:rPr>
          <w:color w:val="000000"/>
          <w:sz w:val="28"/>
          <w:szCs w:val="28"/>
          <w:shd w:val="clear" w:color="auto" w:fill="FFFFFF"/>
        </w:rPr>
        <w:t xml:space="preserve"> стало гораздо </w:t>
      </w:r>
      <w:r w:rsidR="00D670E1" w:rsidRPr="00B444E0">
        <w:rPr>
          <w:color w:val="000000"/>
          <w:sz w:val="28"/>
          <w:szCs w:val="28"/>
          <w:shd w:val="clear" w:color="auto" w:fill="FFFFFF"/>
        </w:rPr>
        <w:t xml:space="preserve"> ближе и </w:t>
      </w:r>
      <w:r w:rsidR="00531F99" w:rsidRPr="00B444E0">
        <w:rPr>
          <w:color w:val="000000"/>
          <w:sz w:val="28"/>
          <w:szCs w:val="28"/>
          <w:shd w:val="clear" w:color="auto" w:fill="FFFFFF"/>
        </w:rPr>
        <w:t>удобнее.</w:t>
      </w:r>
      <w:r w:rsidR="009B5A1E" w:rsidRPr="00B444E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E573D" w:rsidRPr="00B444E0" w:rsidRDefault="00531F99" w:rsidP="00166734">
      <w:pPr>
        <w:pStyle w:val="a4"/>
        <w:spacing w:before="0" w:after="0"/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новом </w:t>
      </w:r>
      <w:r w:rsidR="00E13617" w:rsidRPr="00B444E0">
        <w:rPr>
          <w:sz w:val="28"/>
          <w:szCs w:val="28"/>
        </w:rPr>
        <w:t xml:space="preserve">физкультурно-оздоровительном комплексе </w:t>
      </w:r>
      <w:r w:rsidR="003A08EE" w:rsidRPr="00B444E0">
        <w:rPr>
          <w:sz w:val="28"/>
          <w:szCs w:val="28"/>
        </w:rPr>
        <w:t xml:space="preserve"> </w:t>
      </w:r>
      <w:proofErr w:type="gramStart"/>
      <w:r w:rsidR="003A08EE" w:rsidRPr="00B444E0">
        <w:rPr>
          <w:sz w:val="28"/>
          <w:szCs w:val="28"/>
        </w:rPr>
        <w:t>–с</w:t>
      </w:r>
      <w:proofErr w:type="gramEnd"/>
      <w:r w:rsidR="003A08EE" w:rsidRPr="00B444E0">
        <w:rPr>
          <w:sz w:val="28"/>
          <w:szCs w:val="28"/>
        </w:rPr>
        <w:t>овременном,</w:t>
      </w:r>
      <w:r w:rsidR="00024054" w:rsidRPr="00B444E0">
        <w:rPr>
          <w:sz w:val="28"/>
          <w:szCs w:val="28"/>
        </w:rPr>
        <w:t xml:space="preserve"> </w:t>
      </w:r>
      <w:r w:rsidR="001005AC" w:rsidRPr="00B444E0">
        <w:rPr>
          <w:sz w:val="28"/>
          <w:szCs w:val="28"/>
        </w:rPr>
        <w:t>хорошо оснащё</w:t>
      </w:r>
      <w:r w:rsidR="00E13617" w:rsidRPr="00B444E0">
        <w:rPr>
          <w:sz w:val="28"/>
          <w:szCs w:val="28"/>
        </w:rPr>
        <w:t xml:space="preserve">нном </w:t>
      </w:r>
      <w:r w:rsidR="003A08EE" w:rsidRPr="00B444E0">
        <w:rPr>
          <w:sz w:val="28"/>
          <w:szCs w:val="28"/>
        </w:rPr>
        <w:t xml:space="preserve">- </w:t>
      </w:r>
      <w:r w:rsidR="007E573D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занимаются</w:t>
      </w:r>
      <w:r w:rsidR="007E573D" w:rsidRPr="00B444E0">
        <w:rPr>
          <w:sz w:val="28"/>
          <w:szCs w:val="28"/>
        </w:rPr>
        <w:t xml:space="preserve"> жители станицы</w:t>
      </w:r>
      <w:r w:rsidRPr="00B444E0">
        <w:rPr>
          <w:sz w:val="28"/>
          <w:szCs w:val="28"/>
        </w:rPr>
        <w:t xml:space="preserve"> </w:t>
      </w:r>
      <w:proofErr w:type="spellStart"/>
      <w:r w:rsidRPr="00B444E0">
        <w:rPr>
          <w:sz w:val="28"/>
          <w:szCs w:val="28"/>
        </w:rPr>
        <w:t>Анастасиевской</w:t>
      </w:r>
      <w:proofErr w:type="spellEnd"/>
      <w:r w:rsidRPr="00B444E0">
        <w:rPr>
          <w:sz w:val="28"/>
          <w:szCs w:val="28"/>
        </w:rPr>
        <w:t xml:space="preserve">  и ближних хуторов</w:t>
      </w:r>
      <w:r w:rsidR="007A239B" w:rsidRPr="00B444E0">
        <w:rPr>
          <w:sz w:val="28"/>
          <w:szCs w:val="28"/>
        </w:rPr>
        <w:t xml:space="preserve"> </w:t>
      </w:r>
      <w:r w:rsidR="000B61B5" w:rsidRPr="00B444E0">
        <w:rPr>
          <w:sz w:val="28"/>
          <w:szCs w:val="28"/>
        </w:rPr>
        <w:t>–</w:t>
      </w:r>
      <w:r w:rsidR="00E13617" w:rsidRPr="00B444E0">
        <w:rPr>
          <w:sz w:val="28"/>
          <w:szCs w:val="28"/>
        </w:rPr>
        <w:t xml:space="preserve"> </w:t>
      </w:r>
      <w:proofErr w:type="spellStart"/>
      <w:r w:rsidR="00E13617" w:rsidRPr="00B444E0">
        <w:rPr>
          <w:sz w:val="28"/>
          <w:szCs w:val="28"/>
        </w:rPr>
        <w:t>Ханькова</w:t>
      </w:r>
      <w:proofErr w:type="spellEnd"/>
      <w:r w:rsidR="000C5402" w:rsidRPr="00B444E0">
        <w:rPr>
          <w:sz w:val="28"/>
          <w:szCs w:val="28"/>
        </w:rPr>
        <w:t xml:space="preserve">, </w:t>
      </w:r>
      <w:proofErr w:type="spellStart"/>
      <w:r w:rsidR="000C5402" w:rsidRPr="00B444E0">
        <w:rPr>
          <w:sz w:val="28"/>
          <w:szCs w:val="28"/>
        </w:rPr>
        <w:t>Урмы</w:t>
      </w:r>
      <w:proofErr w:type="spellEnd"/>
      <w:r w:rsidR="00E13617" w:rsidRPr="00B444E0">
        <w:rPr>
          <w:sz w:val="28"/>
          <w:szCs w:val="28"/>
        </w:rPr>
        <w:t xml:space="preserve"> и</w:t>
      </w:r>
      <w:r w:rsidR="000B61B5" w:rsidRPr="00B444E0">
        <w:rPr>
          <w:sz w:val="28"/>
          <w:szCs w:val="28"/>
        </w:rPr>
        <w:t xml:space="preserve"> </w:t>
      </w:r>
      <w:proofErr w:type="spellStart"/>
      <w:r w:rsidR="000B61B5" w:rsidRPr="00B444E0">
        <w:rPr>
          <w:sz w:val="28"/>
          <w:szCs w:val="28"/>
        </w:rPr>
        <w:t>Прикубанского</w:t>
      </w:r>
      <w:proofErr w:type="spellEnd"/>
      <w:r w:rsidR="000B61B5" w:rsidRPr="00B444E0">
        <w:rPr>
          <w:sz w:val="28"/>
          <w:szCs w:val="28"/>
        </w:rPr>
        <w:t xml:space="preserve">. </w:t>
      </w:r>
      <w:r w:rsidR="009150BE" w:rsidRPr="00B444E0">
        <w:rPr>
          <w:sz w:val="28"/>
          <w:szCs w:val="28"/>
        </w:rPr>
        <w:t xml:space="preserve"> </w:t>
      </w:r>
      <w:r w:rsidR="000B61B5" w:rsidRPr="00B444E0">
        <w:rPr>
          <w:sz w:val="28"/>
          <w:szCs w:val="28"/>
        </w:rPr>
        <w:t>Для детей организован подвоз</w:t>
      </w:r>
      <w:r w:rsidR="00024054" w:rsidRPr="00B444E0">
        <w:rPr>
          <w:sz w:val="28"/>
          <w:szCs w:val="28"/>
        </w:rPr>
        <w:t xml:space="preserve"> на тренировки и соревнования</w:t>
      </w:r>
      <w:r w:rsidR="000B61B5" w:rsidRPr="00B444E0">
        <w:rPr>
          <w:sz w:val="28"/>
          <w:szCs w:val="28"/>
        </w:rPr>
        <w:t>.</w:t>
      </w:r>
      <w:r w:rsidR="00E13617" w:rsidRPr="00B444E0">
        <w:rPr>
          <w:sz w:val="28"/>
          <w:szCs w:val="28"/>
        </w:rPr>
        <w:t xml:space="preserve"> Спорткомплекс будет базовой площадкой </w:t>
      </w:r>
      <w:r w:rsidR="000C5402" w:rsidRPr="00B444E0">
        <w:rPr>
          <w:sz w:val="28"/>
          <w:szCs w:val="28"/>
        </w:rPr>
        <w:t>для детской спортшколы  имени Владимира Викторовича</w:t>
      </w:r>
      <w:r w:rsidR="00E13617" w:rsidRPr="00B444E0">
        <w:rPr>
          <w:sz w:val="28"/>
          <w:szCs w:val="28"/>
        </w:rPr>
        <w:t xml:space="preserve"> Симоненко.</w:t>
      </w:r>
    </w:p>
    <w:p w:rsidR="00B842CB" w:rsidRPr="00B444E0" w:rsidRDefault="00160982" w:rsidP="00166734">
      <w:pPr>
        <w:jc w:val="both"/>
        <w:rPr>
          <w:sz w:val="28"/>
          <w:szCs w:val="28"/>
        </w:rPr>
      </w:pPr>
      <w:r w:rsidRPr="00B444E0">
        <w:rPr>
          <w:color w:val="FF0000"/>
          <w:sz w:val="28"/>
          <w:szCs w:val="28"/>
        </w:rPr>
        <w:tab/>
      </w:r>
      <w:r w:rsidR="00497A18" w:rsidRPr="00B444E0">
        <w:rPr>
          <w:sz w:val="28"/>
          <w:szCs w:val="28"/>
        </w:rPr>
        <w:t xml:space="preserve">В течение года </w:t>
      </w:r>
      <w:r w:rsidR="00C43D76" w:rsidRPr="00B444E0">
        <w:rPr>
          <w:sz w:val="28"/>
          <w:szCs w:val="28"/>
        </w:rPr>
        <w:t>велось</w:t>
      </w:r>
      <w:r w:rsidR="00497A18" w:rsidRPr="00B444E0">
        <w:rPr>
          <w:sz w:val="28"/>
          <w:szCs w:val="28"/>
        </w:rPr>
        <w:t xml:space="preserve"> строительство </w:t>
      </w:r>
      <w:r w:rsidR="002F2558" w:rsidRPr="00B444E0">
        <w:rPr>
          <w:sz w:val="28"/>
          <w:szCs w:val="28"/>
        </w:rPr>
        <w:t>инженерных</w:t>
      </w:r>
      <w:r w:rsidR="00497A18" w:rsidRPr="00B444E0">
        <w:rPr>
          <w:sz w:val="28"/>
          <w:szCs w:val="28"/>
        </w:rPr>
        <w:t xml:space="preserve"> сетей в Юго-Западном </w:t>
      </w:r>
      <w:r w:rsidR="00B842CB" w:rsidRPr="00B444E0">
        <w:rPr>
          <w:sz w:val="28"/>
          <w:szCs w:val="28"/>
        </w:rPr>
        <w:t xml:space="preserve">микрорайоне Славянска-на-Кубани, который в перспективе станет районом активной жилой застройки. </w:t>
      </w:r>
      <w:r w:rsidR="00C43D76" w:rsidRPr="00B444E0">
        <w:rPr>
          <w:sz w:val="28"/>
          <w:szCs w:val="28"/>
        </w:rPr>
        <w:t xml:space="preserve"> </w:t>
      </w:r>
    </w:p>
    <w:p w:rsidR="00EC667D" w:rsidRPr="00B444E0" w:rsidRDefault="00C43D76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По краевой программе </w:t>
      </w:r>
      <w:proofErr w:type="gramStart"/>
      <w:r w:rsidRPr="00B444E0">
        <w:rPr>
          <w:sz w:val="28"/>
          <w:szCs w:val="28"/>
        </w:rPr>
        <w:t>освоен</w:t>
      </w:r>
      <w:proofErr w:type="gramEnd"/>
      <w:r w:rsidR="000C5402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 41 млн. рублей.</w:t>
      </w:r>
      <w:r w:rsidR="004E0290" w:rsidRPr="00B444E0">
        <w:rPr>
          <w:sz w:val="28"/>
          <w:szCs w:val="28"/>
        </w:rPr>
        <w:t xml:space="preserve"> </w:t>
      </w:r>
      <w:r w:rsidR="00497A18" w:rsidRPr="00B444E0">
        <w:rPr>
          <w:sz w:val="28"/>
          <w:szCs w:val="28"/>
        </w:rPr>
        <w:t xml:space="preserve"> </w:t>
      </w:r>
      <w:r w:rsidR="00922025" w:rsidRPr="00B444E0">
        <w:rPr>
          <w:sz w:val="28"/>
          <w:szCs w:val="28"/>
        </w:rPr>
        <w:t>В целом, з</w:t>
      </w:r>
      <w:r w:rsidR="002F2558" w:rsidRPr="00B444E0">
        <w:rPr>
          <w:sz w:val="28"/>
          <w:szCs w:val="28"/>
        </w:rPr>
        <w:t xml:space="preserve">а </w:t>
      </w:r>
      <w:proofErr w:type="gramStart"/>
      <w:r w:rsidR="002F2558" w:rsidRPr="00B444E0">
        <w:rPr>
          <w:sz w:val="28"/>
          <w:szCs w:val="28"/>
        </w:rPr>
        <w:t>последние</w:t>
      </w:r>
      <w:proofErr w:type="gramEnd"/>
      <w:r w:rsidR="002F2558" w:rsidRPr="00B444E0">
        <w:rPr>
          <w:sz w:val="28"/>
          <w:szCs w:val="28"/>
        </w:rPr>
        <w:t xml:space="preserve"> 4</w:t>
      </w:r>
      <w:r w:rsidR="00EC667D" w:rsidRPr="00B444E0">
        <w:rPr>
          <w:sz w:val="28"/>
          <w:szCs w:val="28"/>
        </w:rPr>
        <w:t xml:space="preserve"> года</w:t>
      </w:r>
      <w:r w:rsidR="00D670E1" w:rsidRPr="00B444E0">
        <w:rPr>
          <w:sz w:val="28"/>
          <w:szCs w:val="28"/>
        </w:rPr>
        <w:t>,</w:t>
      </w:r>
      <w:r w:rsidR="00EC667D" w:rsidRPr="00B444E0">
        <w:rPr>
          <w:sz w:val="28"/>
          <w:szCs w:val="28"/>
        </w:rPr>
        <w:t xml:space="preserve"> </w:t>
      </w:r>
      <w:r w:rsidR="004D68E7" w:rsidRPr="00B444E0">
        <w:rPr>
          <w:sz w:val="28"/>
          <w:szCs w:val="28"/>
        </w:rPr>
        <w:t xml:space="preserve"> ф</w:t>
      </w:r>
      <w:r w:rsidR="00236886" w:rsidRPr="00B444E0">
        <w:rPr>
          <w:sz w:val="28"/>
          <w:szCs w:val="28"/>
        </w:rPr>
        <w:t xml:space="preserve">инансирование на </w:t>
      </w:r>
      <w:r w:rsidR="004D68E7" w:rsidRPr="00B444E0">
        <w:rPr>
          <w:sz w:val="28"/>
          <w:szCs w:val="28"/>
        </w:rPr>
        <w:t>строительство сетей</w:t>
      </w:r>
      <w:r w:rsidR="00922025" w:rsidRPr="00B444E0">
        <w:rPr>
          <w:sz w:val="28"/>
          <w:szCs w:val="28"/>
        </w:rPr>
        <w:t xml:space="preserve"> в Юго-Западном </w:t>
      </w:r>
      <w:r w:rsidR="004D68E7" w:rsidRPr="00B444E0">
        <w:rPr>
          <w:sz w:val="28"/>
          <w:szCs w:val="28"/>
        </w:rPr>
        <w:t xml:space="preserve"> </w:t>
      </w:r>
      <w:r w:rsidR="00236886" w:rsidRPr="00B444E0">
        <w:rPr>
          <w:sz w:val="28"/>
          <w:szCs w:val="28"/>
        </w:rPr>
        <w:t xml:space="preserve">превысило </w:t>
      </w:r>
      <w:r w:rsidR="002F2558" w:rsidRPr="00B444E0">
        <w:rPr>
          <w:sz w:val="28"/>
          <w:szCs w:val="28"/>
        </w:rPr>
        <w:t xml:space="preserve">250 </w:t>
      </w:r>
      <w:r w:rsidR="00236886" w:rsidRPr="00B444E0">
        <w:rPr>
          <w:sz w:val="28"/>
          <w:szCs w:val="28"/>
        </w:rPr>
        <w:t xml:space="preserve"> миллион</w:t>
      </w:r>
      <w:r w:rsidR="006753BC" w:rsidRPr="00B444E0">
        <w:rPr>
          <w:sz w:val="28"/>
          <w:szCs w:val="28"/>
        </w:rPr>
        <w:t>ов</w:t>
      </w:r>
      <w:r w:rsidR="00820292" w:rsidRPr="00B444E0">
        <w:rPr>
          <w:sz w:val="28"/>
          <w:szCs w:val="28"/>
        </w:rPr>
        <w:t xml:space="preserve"> рублей. </w:t>
      </w:r>
    </w:p>
    <w:p w:rsidR="00430FF0" w:rsidRPr="00B444E0" w:rsidRDefault="00430FF0" w:rsidP="00166734">
      <w:pPr>
        <w:ind w:firstLine="708"/>
        <w:jc w:val="both"/>
        <w:rPr>
          <w:sz w:val="28"/>
          <w:szCs w:val="28"/>
        </w:rPr>
      </w:pPr>
      <w:proofErr w:type="gramStart"/>
      <w:r w:rsidRPr="00B444E0">
        <w:rPr>
          <w:sz w:val="28"/>
          <w:szCs w:val="28"/>
        </w:rPr>
        <w:t xml:space="preserve">Построены </w:t>
      </w:r>
      <w:r w:rsidR="00922025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26 км сетей газоснабжения </w:t>
      </w:r>
      <w:r w:rsidRPr="00B444E0">
        <w:rPr>
          <w:i/>
          <w:sz w:val="28"/>
          <w:szCs w:val="28"/>
        </w:rPr>
        <w:t>(</w:t>
      </w:r>
      <w:r w:rsidR="00922025" w:rsidRPr="00B444E0">
        <w:rPr>
          <w:i/>
          <w:sz w:val="28"/>
          <w:szCs w:val="28"/>
        </w:rPr>
        <w:t xml:space="preserve">это </w:t>
      </w:r>
      <w:r w:rsidRPr="00B444E0">
        <w:rPr>
          <w:i/>
          <w:sz w:val="28"/>
          <w:szCs w:val="28"/>
        </w:rPr>
        <w:t>100% проекта)</w:t>
      </w:r>
      <w:r w:rsidRPr="00B444E0">
        <w:rPr>
          <w:sz w:val="28"/>
          <w:szCs w:val="28"/>
        </w:rPr>
        <w:t xml:space="preserve">,  12 км </w:t>
      </w:r>
      <w:r w:rsidR="002F2558" w:rsidRPr="00B444E0">
        <w:rPr>
          <w:sz w:val="28"/>
          <w:szCs w:val="28"/>
        </w:rPr>
        <w:t xml:space="preserve"> - </w:t>
      </w:r>
      <w:r w:rsidRPr="00B444E0">
        <w:rPr>
          <w:sz w:val="28"/>
          <w:szCs w:val="28"/>
        </w:rPr>
        <w:t xml:space="preserve">водоснабжения </w:t>
      </w:r>
      <w:r w:rsidRPr="00B444E0">
        <w:rPr>
          <w:i/>
          <w:sz w:val="28"/>
          <w:szCs w:val="28"/>
        </w:rPr>
        <w:t>(93% проекта),</w:t>
      </w:r>
      <w:r w:rsidR="00093708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8</w:t>
      </w:r>
      <w:r w:rsidR="00093708">
        <w:rPr>
          <w:sz w:val="28"/>
          <w:szCs w:val="28"/>
        </w:rPr>
        <w:t xml:space="preserve"> км – </w:t>
      </w:r>
      <w:r w:rsidRPr="00B444E0">
        <w:rPr>
          <w:sz w:val="28"/>
          <w:szCs w:val="28"/>
        </w:rPr>
        <w:t xml:space="preserve">водоотведения </w:t>
      </w:r>
      <w:r w:rsidRPr="00B444E0">
        <w:rPr>
          <w:i/>
          <w:sz w:val="28"/>
          <w:szCs w:val="28"/>
        </w:rPr>
        <w:t>(46% проекта)</w:t>
      </w:r>
      <w:r w:rsidRPr="00B444E0">
        <w:rPr>
          <w:sz w:val="28"/>
          <w:szCs w:val="28"/>
        </w:rPr>
        <w:t xml:space="preserve">, </w:t>
      </w:r>
      <w:r w:rsidR="000F4F0E" w:rsidRPr="00B444E0">
        <w:rPr>
          <w:sz w:val="28"/>
          <w:szCs w:val="28"/>
        </w:rPr>
        <w:t xml:space="preserve">                               </w:t>
      </w:r>
      <w:r w:rsidRPr="00B444E0">
        <w:rPr>
          <w:sz w:val="28"/>
          <w:szCs w:val="28"/>
        </w:rPr>
        <w:t>4,4 км – энергоснабжения (</w:t>
      </w:r>
      <w:r w:rsidRPr="00B444E0">
        <w:rPr>
          <w:i/>
          <w:sz w:val="28"/>
          <w:szCs w:val="28"/>
        </w:rPr>
        <w:t>11%</w:t>
      </w:r>
      <w:r w:rsidRPr="00B444E0">
        <w:rPr>
          <w:sz w:val="28"/>
          <w:szCs w:val="28"/>
        </w:rPr>
        <w:t xml:space="preserve">). </w:t>
      </w:r>
      <w:proofErr w:type="gramEnd"/>
    </w:p>
    <w:p w:rsidR="00D670E1" w:rsidRPr="00093708" w:rsidRDefault="00430FF0" w:rsidP="00166734">
      <w:pPr>
        <w:ind w:firstLine="708"/>
        <w:jc w:val="both"/>
        <w:rPr>
          <w:sz w:val="28"/>
          <w:szCs w:val="28"/>
        </w:rPr>
      </w:pPr>
      <w:r w:rsidRPr="00093708">
        <w:rPr>
          <w:sz w:val="28"/>
          <w:szCs w:val="28"/>
        </w:rPr>
        <w:t xml:space="preserve"> В 2019-ом году мы планируем привлечь  дополнительные средства на продолжени</w:t>
      </w:r>
      <w:r w:rsidR="002F4AA5" w:rsidRPr="00093708">
        <w:rPr>
          <w:sz w:val="28"/>
          <w:szCs w:val="28"/>
        </w:rPr>
        <w:t>е работ</w:t>
      </w:r>
      <w:r w:rsidR="002F2558" w:rsidRPr="00093708">
        <w:rPr>
          <w:sz w:val="28"/>
          <w:szCs w:val="28"/>
        </w:rPr>
        <w:t xml:space="preserve">. </w:t>
      </w:r>
    </w:p>
    <w:p w:rsidR="00093708" w:rsidRDefault="00093708" w:rsidP="00166734">
      <w:pPr>
        <w:ind w:firstLine="708"/>
        <w:jc w:val="both"/>
        <w:rPr>
          <w:sz w:val="28"/>
          <w:szCs w:val="28"/>
        </w:rPr>
      </w:pPr>
    </w:p>
    <w:p w:rsidR="00093708" w:rsidRDefault="00093708" w:rsidP="00166734">
      <w:pPr>
        <w:ind w:firstLine="708"/>
        <w:jc w:val="both"/>
        <w:rPr>
          <w:sz w:val="28"/>
          <w:szCs w:val="28"/>
        </w:rPr>
      </w:pPr>
    </w:p>
    <w:p w:rsidR="00093708" w:rsidRDefault="00093708" w:rsidP="00166734">
      <w:pPr>
        <w:ind w:firstLine="708"/>
        <w:jc w:val="both"/>
        <w:rPr>
          <w:sz w:val="28"/>
          <w:szCs w:val="28"/>
        </w:rPr>
      </w:pPr>
    </w:p>
    <w:p w:rsidR="00AF761F" w:rsidRPr="00B444E0" w:rsidRDefault="00C23D37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Новые объекты построены и в селе.</w:t>
      </w:r>
    </w:p>
    <w:p w:rsidR="00A10A74" w:rsidRPr="00B444E0" w:rsidRDefault="00C23D37" w:rsidP="00166734">
      <w:pPr>
        <w:ind w:firstLine="708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 В хуторе Водном Петровского сельского поселения совместными усилиями районной, поселенческой власти, при поддержке </w:t>
      </w:r>
      <w:proofErr w:type="gramStart"/>
      <w:r w:rsidRPr="00B444E0">
        <w:rPr>
          <w:sz w:val="28"/>
          <w:szCs w:val="28"/>
        </w:rPr>
        <w:t xml:space="preserve">депутата Законодательного </w:t>
      </w:r>
      <w:r w:rsidRPr="00B444E0">
        <w:rPr>
          <w:sz w:val="28"/>
          <w:szCs w:val="28"/>
        </w:rPr>
        <w:lastRenderedPageBreak/>
        <w:t>Собрания края Виктора Васильевича</w:t>
      </w:r>
      <w:proofErr w:type="gramEnd"/>
      <w:r w:rsidRPr="00B444E0">
        <w:rPr>
          <w:sz w:val="28"/>
          <w:szCs w:val="28"/>
        </w:rPr>
        <w:t xml:space="preserve"> Чернявского</w:t>
      </w:r>
      <w:r w:rsidR="000C5402" w:rsidRPr="00B444E0">
        <w:rPr>
          <w:sz w:val="28"/>
          <w:szCs w:val="28"/>
        </w:rPr>
        <w:t>,</w:t>
      </w:r>
      <w:r w:rsidR="002F2558" w:rsidRPr="00B444E0">
        <w:rPr>
          <w:sz w:val="28"/>
          <w:szCs w:val="28"/>
        </w:rPr>
        <w:t xml:space="preserve">  завершается</w:t>
      </w:r>
      <w:r w:rsidRPr="00B444E0">
        <w:rPr>
          <w:sz w:val="28"/>
          <w:szCs w:val="28"/>
        </w:rPr>
        <w:t xml:space="preserve"> строительство здания сельского клуба. Сейчас выполняется его газификация и благоустройство прилегающей территории.</w:t>
      </w:r>
      <w:r w:rsidR="000C5402" w:rsidRPr="00B444E0">
        <w:rPr>
          <w:sz w:val="28"/>
          <w:szCs w:val="28"/>
        </w:rPr>
        <w:t xml:space="preserve"> </w:t>
      </w:r>
    </w:p>
    <w:p w:rsidR="00236886" w:rsidRPr="00093708" w:rsidRDefault="00236886" w:rsidP="00166734">
      <w:pPr>
        <w:jc w:val="both"/>
        <w:rPr>
          <w:sz w:val="28"/>
          <w:szCs w:val="28"/>
        </w:rPr>
      </w:pPr>
      <w:r w:rsidRPr="00093708">
        <w:rPr>
          <w:color w:val="FF0000"/>
          <w:sz w:val="28"/>
          <w:szCs w:val="28"/>
        </w:rPr>
        <w:tab/>
      </w:r>
      <w:r w:rsidR="004367F9" w:rsidRPr="00093708">
        <w:rPr>
          <w:sz w:val="28"/>
          <w:szCs w:val="28"/>
        </w:rPr>
        <w:t>На текущий год в отраслях</w:t>
      </w:r>
      <w:r w:rsidR="00921BC8" w:rsidRPr="00093708">
        <w:rPr>
          <w:sz w:val="28"/>
          <w:szCs w:val="28"/>
        </w:rPr>
        <w:t xml:space="preserve"> строительства и жилищно-коммунального хозяйства  обозначены следующие </w:t>
      </w:r>
      <w:r w:rsidR="00241C7E" w:rsidRPr="00093708">
        <w:rPr>
          <w:sz w:val="28"/>
          <w:szCs w:val="28"/>
        </w:rPr>
        <w:t>направления работы</w:t>
      </w:r>
      <w:r w:rsidR="00921BC8" w:rsidRPr="00093708">
        <w:rPr>
          <w:sz w:val="28"/>
          <w:szCs w:val="28"/>
        </w:rPr>
        <w:t>:</w:t>
      </w:r>
    </w:p>
    <w:p w:rsidR="00241C7E" w:rsidRPr="00093708" w:rsidRDefault="00241C7E" w:rsidP="00166734">
      <w:pPr>
        <w:ind w:firstLine="708"/>
        <w:jc w:val="both"/>
        <w:rPr>
          <w:sz w:val="28"/>
          <w:szCs w:val="28"/>
        </w:rPr>
      </w:pPr>
      <w:r w:rsidRPr="00093708">
        <w:rPr>
          <w:sz w:val="28"/>
          <w:szCs w:val="28"/>
        </w:rPr>
        <w:t>- для выполнения задачи Президента страны об обесп</w:t>
      </w:r>
      <w:r w:rsidRPr="00093708">
        <w:rPr>
          <w:sz w:val="28"/>
          <w:szCs w:val="28"/>
          <w:u w:val="single"/>
        </w:rPr>
        <w:t>е</w:t>
      </w:r>
      <w:r w:rsidRPr="00093708">
        <w:rPr>
          <w:sz w:val="28"/>
          <w:szCs w:val="28"/>
        </w:rPr>
        <w:t>чении</w:t>
      </w:r>
      <w:r w:rsidR="00CD3788" w:rsidRPr="00093708">
        <w:rPr>
          <w:sz w:val="28"/>
          <w:szCs w:val="28"/>
        </w:rPr>
        <w:t xml:space="preserve"> до 2021 года</w:t>
      </w:r>
      <w:r w:rsidRPr="00093708">
        <w:rPr>
          <w:sz w:val="28"/>
          <w:szCs w:val="28"/>
        </w:rPr>
        <w:t xml:space="preserve"> детей местами в ясельных группах, </w:t>
      </w:r>
      <w:r w:rsidR="00CD3788" w:rsidRPr="00093708">
        <w:rPr>
          <w:sz w:val="28"/>
          <w:szCs w:val="28"/>
        </w:rPr>
        <w:t xml:space="preserve"> </w:t>
      </w:r>
      <w:r w:rsidRPr="00093708">
        <w:rPr>
          <w:sz w:val="28"/>
          <w:szCs w:val="28"/>
        </w:rPr>
        <w:t xml:space="preserve">мы будет </w:t>
      </w:r>
      <w:r w:rsidR="00264FA9" w:rsidRPr="00093708">
        <w:rPr>
          <w:sz w:val="28"/>
          <w:szCs w:val="28"/>
        </w:rPr>
        <w:t xml:space="preserve">делать </w:t>
      </w:r>
      <w:r w:rsidR="00215535" w:rsidRPr="00093708">
        <w:rPr>
          <w:sz w:val="28"/>
          <w:szCs w:val="28"/>
        </w:rPr>
        <w:t>пристройки</w:t>
      </w:r>
      <w:r w:rsidRPr="00093708">
        <w:rPr>
          <w:sz w:val="28"/>
          <w:szCs w:val="28"/>
        </w:rPr>
        <w:t xml:space="preserve"> к городским садам №1 и 17, а также к садику №41 в п. Совхозном; </w:t>
      </w:r>
    </w:p>
    <w:p w:rsidR="00301A39" w:rsidRPr="00093708" w:rsidRDefault="00B2640F" w:rsidP="00166734">
      <w:pPr>
        <w:ind w:firstLine="708"/>
        <w:jc w:val="both"/>
        <w:rPr>
          <w:sz w:val="28"/>
          <w:szCs w:val="28"/>
        </w:rPr>
      </w:pPr>
      <w:r w:rsidRPr="00093708">
        <w:rPr>
          <w:sz w:val="28"/>
          <w:szCs w:val="28"/>
        </w:rPr>
        <w:t xml:space="preserve">- </w:t>
      </w:r>
      <w:r w:rsidR="00D22B16" w:rsidRPr="00093708">
        <w:rPr>
          <w:sz w:val="28"/>
          <w:szCs w:val="28"/>
        </w:rPr>
        <w:t xml:space="preserve">начнем </w:t>
      </w:r>
      <w:r w:rsidR="00186493" w:rsidRPr="00093708">
        <w:rPr>
          <w:sz w:val="28"/>
          <w:szCs w:val="28"/>
        </w:rPr>
        <w:t>строительство физкультурно-</w:t>
      </w:r>
      <w:r w:rsidR="00264FA9" w:rsidRPr="00093708">
        <w:rPr>
          <w:sz w:val="28"/>
          <w:szCs w:val="28"/>
        </w:rPr>
        <w:t>оздоровительных комплексов</w:t>
      </w:r>
      <w:r w:rsidR="00F41BE0" w:rsidRPr="00093708">
        <w:rPr>
          <w:sz w:val="28"/>
          <w:szCs w:val="28"/>
        </w:rPr>
        <w:t xml:space="preserve"> в станице</w:t>
      </w:r>
      <w:r w:rsidR="00186493" w:rsidRPr="00093708">
        <w:rPr>
          <w:sz w:val="28"/>
          <w:szCs w:val="28"/>
        </w:rPr>
        <w:t xml:space="preserve"> Петровкой</w:t>
      </w:r>
      <w:r w:rsidR="00264FA9" w:rsidRPr="00093708">
        <w:rPr>
          <w:sz w:val="28"/>
          <w:szCs w:val="28"/>
        </w:rPr>
        <w:t xml:space="preserve"> и</w:t>
      </w:r>
      <w:r w:rsidR="00F41BE0" w:rsidRPr="00093708">
        <w:rPr>
          <w:sz w:val="28"/>
          <w:szCs w:val="28"/>
        </w:rPr>
        <w:t xml:space="preserve"> хуторе </w:t>
      </w:r>
      <w:proofErr w:type="spellStart"/>
      <w:r w:rsidR="00F41BE0" w:rsidRPr="00093708">
        <w:rPr>
          <w:sz w:val="28"/>
          <w:szCs w:val="28"/>
        </w:rPr>
        <w:t>Галицыне</w:t>
      </w:r>
      <w:proofErr w:type="spellEnd"/>
      <w:r w:rsidR="00301A39" w:rsidRPr="00093708">
        <w:rPr>
          <w:sz w:val="28"/>
          <w:szCs w:val="28"/>
        </w:rPr>
        <w:t>;</w:t>
      </w:r>
      <w:r w:rsidR="00F41BE0" w:rsidRPr="00093708">
        <w:rPr>
          <w:sz w:val="28"/>
          <w:szCs w:val="28"/>
        </w:rPr>
        <w:t xml:space="preserve"> </w:t>
      </w:r>
      <w:r w:rsidR="002D19E6" w:rsidRPr="00093708">
        <w:rPr>
          <w:sz w:val="28"/>
          <w:szCs w:val="28"/>
        </w:rPr>
        <w:t xml:space="preserve"> </w:t>
      </w:r>
    </w:p>
    <w:p w:rsidR="00186493" w:rsidRPr="00093708" w:rsidRDefault="004367F9" w:rsidP="00166734">
      <w:pPr>
        <w:ind w:firstLine="708"/>
        <w:jc w:val="both"/>
        <w:rPr>
          <w:sz w:val="28"/>
          <w:szCs w:val="28"/>
        </w:rPr>
      </w:pPr>
      <w:r w:rsidRPr="00093708">
        <w:rPr>
          <w:sz w:val="28"/>
          <w:szCs w:val="28"/>
        </w:rPr>
        <w:t xml:space="preserve">- </w:t>
      </w:r>
      <w:r w:rsidR="00241C7E" w:rsidRPr="00093708">
        <w:rPr>
          <w:sz w:val="28"/>
          <w:szCs w:val="28"/>
        </w:rPr>
        <w:t>завершим</w:t>
      </w:r>
      <w:r w:rsidRPr="00093708">
        <w:rPr>
          <w:sz w:val="28"/>
          <w:szCs w:val="28"/>
        </w:rPr>
        <w:t xml:space="preserve"> капитальный ремонт Дома купца Мазеп</w:t>
      </w:r>
      <w:r w:rsidR="00DD43F8" w:rsidRPr="00093708">
        <w:rPr>
          <w:sz w:val="28"/>
          <w:szCs w:val="28"/>
        </w:rPr>
        <w:t>ы (здание детской художественно</w:t>
      </w:r>
      <w:r w:rsidRPr="00093708">
        <w:rPr>
          <w:sz w:val="28"/>
          <w:szCs w:val="28"/>
        </w:rPr>
        <w:t>й</w:t>
      </w:r>
      <w:r w:rsidR="00DD43F8" w:rsidRPr="00093708">
        <w:rPr>
          <w:sz w:val="28"/>
          <w:szCs w:val="28"/>
        </w:rPr>
        <w:t xml:space="preserve"> </w:t>
      </w:r>
      <w:r w:rsidRPr="00093708">
        <w:rPr>
          <w:sz w:val="28"/>
          <w:szCs w:val="28"/>
        </w:rPr>
        <w:t>школы)</w:t>
      </w:r>
      <w:r w:rsidR="002F4AA5" w:rsidRPr="00093708">
        <w:rPr>
          <w:sz w:val="28"/>
          <w:szCs w:val="28"/>
        </w:rPr>
        <w:t>;</w:t>
      </w:r>
    </w:p>
    <w:p w:rsidR="00921BC8" w:rsidRPr="00093708" w:rsidRDefault="00921BC8" w:rsidP="0016673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93708">
        <w:rPr>
          <w:sz w:val="28"/>
          <w:szCs w:val="28"/>
        </w:rPr>
        <w:t xml:space="preserve">- </w:t>
      </w:r>
      <w:r w:rsidR="00241C7E" w:rsidRPr="00093708">
        <w:rPr>
          <w:sz w:val="28"/>
          <w:szCs w:val="28"/>
        </w:rPr>
        <w:t>продолжим</w:t>
      </w:r>
      <w:r w:rsidR="004367F9" w:rsidRPr="00093708">
        <w:rPr>
          <w:sz w:val="28"/>
          <w:szCs w:val="28"/>
        </w:rPr>
        <w:t xml:space="preserve"> </w:t>
      </w:r>
      <w:r w:rsidR="00CF4399" w:rsidRPr="00093708">
        <w:rPr>
          <w:sz w:val="28"/>
          <w:szCs w:val="28"/>
        </w:rPr>
        <w:t xml:space="preserve">модернизацию теплоэнергетического комплекса, </w:t>
      </w:r>
      <w:r w:rsidR="004367F9" w:rsidRPr="00093708">
        <w:rPr>
          <w:sz w:val="28"/>
          <w:szCs w:val="28"/>
        </w:rPr>
        <w:t>капитальный  ремонт</w:t>
      </w:r>
      <w:r w:rsidRPr="00093708">
        <w:rPr>
          <w:sz w:val="28"/>
          <w:szCs w:val="28"/>
        </w:rPr>
        <w:t xml:space="preserve">  дорог</w:t>
      </w:r>
      <w:r w:rsidR="00CF4399" w:rsidRPr="00093708">
        <w:rPr>
          <w:sz w:val="28"/>
          <w:szCs w:val="28"/>
        </w:rPr>
        <w:t xml:space="preserve"> </w:t>
      </w:r>
      <w:r w:rsidR="002F4AA5" w:rsidRPr="00093708">
        <w:rPr>
          <w:sz w:val="28"/>
          <w:szCs w:val="28"/>
        </w:rPr>
        <w:t>и строительство инженерных сетей</w:t>
      </w:r>
      <w:r w:rsidR="00F41BE0" w:rsidRPr="00093708">
        <w:rPr>
          <w:sz w:val="28"/>
          <w:szCs w:val="28"/>
        </w:rPr>
        <w:t>;</w:t>
      </w:r>
    </w:p>
    <w:p w:rsidR="004367F9" w:rsidRPr="00093708" w:rsidRDefault="004367F9" w:rsidP="0016673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93708">
        <w:rPr>
          <w:sz w:val="28"/>
          <w:szCs w:val="28"/>
        </w:rPr>
        <w:t xml:space="preserve">-  </w:t>
      </w:r>
      <w:r w:rsidR="00CF4399" w:rsidRPr="00093708">
        <w:rPr>
          <w:sz w:val="28"/>
          <w:szCs w:val="28"/>
        </w:rPr>
        <w:t>по</w:t>
      </w:r>
      <w:r w:rsidR="00236B04" w:rsidRPr="00093708">
        <w:rPr>
          <w:sz w:val="28"/>
          <w:szCs w:val="28"/>
        </w:rPr>
        <w:t xml:space="preserve"> </w:t>
      </w:r>
      <w:r w:rsidRPr="00093708">
        <w:rPr>
          <w:sz w:val="28"/>
          <w:szCs w:val="28"/>
        </w:rPr>
        <w:t xml:space="preserve">федеральной </w:t>
      </w:r>
      <w:r w:rsidR="00236B04" w:rsidRPr="00093708">
        <w:rPr>
          <w:sz w:val="28"/>
          <w:szCs w:val="28"/>
        </w:rPr>
        <w:t>программе</w:t>
      </w:r>
      <w:r w:rsidRPr="00093708">
        <w:rPr>
          <w:sz w:val="28"/>
          <w:szCs w:val="28"/>
        </w:rPr>
        <w:t xml:space="preserve"> </w:t>
      </w:r>
      <w:r w:rsidR="00CF4399" w:rsidRPr="00093708">
        <w:rPr>
          <w:sz w:val="28"/>
          <w:szCs w:val="28"/>
        </w:rPr>
        <w:t>формирования</w:t>
      </w:r>
      <w:r w:rsidRPr="00093708">
        <w:rPr>
          <w:sz w:val="28"/>
          <w:szCs w:val="28"/>
        </w:rPr>
        <w:t xml:space="preserve"> комфортной среды</w:t>
      </w:r>
      <w:r w:rsidR="00236B04" w:rsidRPr="00093708">
        <w:rPr>
          <w:sz w:val="28"/>
          <w:szCs w:val="28"/>
        </w:rPr>
        <w:t xml:space="preserve"> </w:t>
      </w:r>
      <w:r w:rsidR="00CF4399" w:rsidRPr="00093708">
        <w:rPr>
          <w:sz w:val="28"/>
          <w:szCs w:val="28"/>
        </w:rPr>
        <w:t>начнем</w:t>
      </w:r>
      <w:r w:rsidRPr="00093708">
        <w:rPr>
          <w:sz w:val="28"/>
          <w:szCs w:val="28"/>
        </w:rPr>
        <w:t xml:space="preserve"> бл</w:t>
      </w:r>
      <w:r w:rsidR="00264FA9" w:rsidRPr="00093708">
        <w:rPr>
          <w:sz w:val="28"/>
          <w:szCs w:val="28"/>
        </w:rPr>
        <w:t>агоустройство Северного парка</w:t>
      </w:r>
      <w:r w:rsidRPr="00093708">
        <w:rPr>
          <w:sz w:val="28"/>
          <w:szCs w:val="28"/>
        </w:rPr>
        <w:t xml:space="preserve">. </w:t>
      </w:r>
    </w:p>
    <w:p w:rsidR="0095367E" w:rsidRPr="00B444E0" w:rsidRDefault="0095367E" w:rsidP="00166734">
      <w:pPr>
        <w:ind w:firstLine="709"/>
        <w:jc w:val="center"/>
        <w:rPr>
          <w:b/>
          <w:sz w:val="28"/>
          <w:szCs w:val="28"/>
          <w:u w:val="single"/>
        </w:rPr>
      </w:pPr>
    </w:p>
    <w:p w:rsidR="00B93A2F" w:rsidRPr="00B444E0" w:rsidRDefault="00BA1107" w:rsidP="00166734">
      <w:pPr>
        <w:ind w:firstLine="709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БЕЗОПАСНОСТЬ</w:t>
      </w:r>
      <w:r w:rsidR="00B93A2F" w:rsidRPr="00B444E0">
        <w:rPr>
          <w:b/>
          <w:sz w:val="28"/>
          <w:szCs w:val="28"/>
          <w:u w:val="single"/>
        </w:rPr>
        <w:t xml:space="preserve">  И  ЗАЩИТА  ПРАВ</w:t>
      </w:r>
    </w:p>
    <w:p w:rsidR="00B93A2F" w:rsidRPr="00B444E0" w:rsidRDefault="00B93A2F" w:rsidP="00166734">
      <w:pPr>
        <w:ind w:firstLine="709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ГРАЖДАН</w:t>
      </w:r>
    </w:p>
    <w:p w:rsidR="0002010C" w:rsidRPr="00B444E0" w:rsidRDefault="0002010C" w:rsidP="00166734">
      <w:pPr>
        <w:ind w:firstLine="709"/>
        <w:jc w:val="center"/>
        <w:rPr>
          <w:b/>
          <w:sz w:val="28"/>
          <w:szCs w:val="28"/>
          <w:u w:val="single"/>
        </w:rPr>
      </w:pPr>
    </w:p>
    <w:p w:rsidR="00B93A2F" w:rsidRPr="00B444E0" w:rsidRDefault="00B93A2F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Общественный порядок на территории нашего района в течение отчетного  года обеспечивался совместными усилиями правоохранительных органов, муниципальной власти, районного казачества.</w:t>
      </w:r>
    </w:p>
    <w:p w:rsidR="00B93A2F" w:rsidRPr="00B444E0" w:rsidRDefault="00FF2BA6" w:rsidP="00166734">
      <w:pPr>
        <w:ind w:right="-1" w:firstLine="720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Большое </w:t>
      </w:r>
      <w:r w:rsidR="00B93A2F" w:rsidRPr="00B444E0">
        <w:rPr>
          <w:sz w:val="28"/>
          <w:szCs w:val="28"/>
        </w:rPr>
        <w:t xml:space="preserve"> внимание уделялось работе по недопущению нарушений миграционного законодательства. </w:t>
      </w:r>
      <w:r w:rsidR="00264FA9" w:rsidRPr="00B444E0">
        <w:rPr>
          <w:sz w:val="28"/>
          <w:szCs w:val="28"/>
        </w:rPr>
        <w:t>В результате</w:t>
      </w:r>
      <w:r w:rsidR="00B93A2F" w:rsidRPr="00B444E0">
        <w:rPr>
          <w:sz w:val="28"/>
          <w:szCs w:val="28"/>
        </w:rPr>
        <w:t xml:space="preserve"> </w:t>
      </w:r>
      <w:r w:rsidR="004C2AD6" w:rsidRPr="00B444E0">
        <w:rPr>
          <w:sz w:val="28"/>
          <w:szCs w:val="28"/>
        </w:rPr>
        <w:t xml:space="preserve">снизилось </w:t>
      </w:r>
      <w:r w:rsidR="00B93A2F" w:rsidRPr="00B444E0">
        <w:rPr>
          <w:sz w:val="28"/>
          <w:szCs w:val="28"/>
        </w:rPr>
        <w:t xml:space="preserve">на 54% количество преступлений, совершенных иностранными гражданами.    </w:t>
      </w:r>
    </w:p>
    <w:p w:rsidR="00B93A2F" w:rsidRPr="00B444E0" w:rsidRDefault="00B93A2F" w:rsidP="00166734">
      <w:pPr>
        <w:pStyle w:val="23"/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</w:rPr>
      </w:pPr>
      <w:r w:rsidRPr="00B444E0">
        <w:rPr>
          <w:rFonts w:ascii="Times New Roman" w:hAnsi="Times New Roman"/>
          <w:color w:val="auto"/>
          <w:sz w:val="28"/>
          <w:szCs w:val="28"/>
        </w:rPr>
        <w:t xml:space="preserve">В каждом поселении работают территориальные комиссии по профилактике правонарушений. </w:t>
      </w:r>
      <w:r w:rsidR="004C2AD6" w:rsidRPr="00B444E0">
        <w:rPr>
          <w:rFonts w:ascii="Times New Roman" w:hAnsi="Times New Roman"/>
          <w:color w:val="auto"/>
          <w:sz w:val="28"/>
          <w:szCs w:val="28"/>
        </w:rPr>
        <w:t>П</w:t>
      </w:r>
      <w:r w:rsidRPr="00B444E0">
        <w:rPr>
          <w:rFonts w:ascii="Times New Roman" w:hAnsi="Times New Roman"/>
          <w:color w:val="auto"/>
          <w:sz w:val="28"/>
          <w:szCs w:val="28"/>
        </w:rPr>
        <w:t xml:space="preserve">роведено 216 заседаний, на которых рассмотрено  более 600 человек. </w:t>
      </w:r>
    </w:p>
    <w:p w:rsidR="00B93A2F" w:rsidRPr="00B444E0" w:rsidRDefault="00B93A2F" w:rsidP="00166734">
      <w:pPr>
        <w:pStyle w:val="23"/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</w:rPr>
      </w:pPr>
      <w:r w:rsidRPr="00B444E0">
        <w:rPr>
          <w:rFonts w:ascii="Times New Roman" w:hAnsi="Times New Roman"/>
          <w:color w:val="auto"/>
          <w:sz w:val="28"/>
          <w:szCs w:val="28"/>
        </w:rPr>
        <w:t xml:space="preserve">Итогом деятельности районной антинаркотической комиссии  является снижение на 22 %  количества граждан, состоящих на диспансерном учете. </w:t>
      </w:r>
    </w:p>
    <w:p w:rsidR="0007071C" w:rsidRPr="00B444E0" w:rsidRDefault="0007071C" w:rsidP="00166734">
      <w:pPr>
        <w:pStyle w:val="ab"/>
        <w:spacing w:after="0"/>
        <w:ind w:firstLine="709"/>
        <w:jc w:val="both"/>
        <w:rPr>
          <w:color w:val="FF0000"/>
          <w:sz w:val="28"/>
          <w:szCs w:val="28"/>
        </w:rPr>
      </w:pPr>
      <w:r w:rsidRPr="00B444E0">
        <w:rPr>
          <w:color w:val="000000"/>
          <w:sz w:val="28"/>
          <w:szCs w:val="28"/>
        </w:rPr>
        <w:t xml:space="preserve">Время потребовало от нас  внедрения новых технологий для обеспечения безопасности </w:t>
      </w:r>
      <w:r w:rsidR="00264FA9" w:rsidRPr="00B444E0">
        <w:rPr>
          <w:color w:val="000000"/>
          <w:sz w:val="28"/>
          <w:szCs w:val="28"/>
        </w:rPr>
        <w:t>жителей</w:t>
      </w:r>
      <w:r w:rsidRPr="00B444E0">
        <w:rPr>
          <w:color w:val="000000"/>
          <w:sz w:val="28"/>
          <w:szCs w:val="28"/>
        </w:rPr>
        <w:t xml:space="preserve">. </w:t>
      </w:r>
      <w:r w:rsidR="00093708">
        <w:rPr>
          <w:color w:val="000000"/>
          <w:sz w:val="28"/>
          <w:szCs w:val="28"/>
        </w:rPr>
        <w:t xml:space="preserve"> </w:t>
      </w:r>
      <w:r w:rsidRPr="00B444E0">
        <w:rPr>
          <w:color w:val="000000"/>
          <w:sz w:val="28"/>
          <w:szCs w:val="28"/>
        </w:rPr>
        <w:t xml:space="preserve">В отчетном году  </w:t>
      </w:r>
      <w:r w:rsidR="00A80C1C" w:rsidRPr="00B444E0">
        <w:rPr>
          <w:color w:val="000000"/>
          <w:sz w:val="28"/>
          <w:szCs w:val="28"/>
        </w:rPr>
        <w:t xml:space="preserve">ситуационный центр </w:t>
      </w:r>
      <w:r w:rsidRPr="00B444E0">
        <w:rPr>
          <w:color w:val="000000"/>
          <w:sz w:val="28"/>
          <w:szCs w:val="28"/>
        </w:rPr>
        <w:t xml:space="preserve"> «Безопасный город»</w:t>
      </w:r>
      <w:r w:rsidR="00A80C1C" w:rsidRPr="00B444E0">
        <w:rPr>
          <w:color w:val="000000"/>
          <w:sz w:val="28"/>
          <w:szCs w:val="28"/>
        </w:rPr>
        <w:t xml:space="preserve"> оснащен </w:t>
      </w:r>
      <w:r w:rsidR="00A80C1C" w:rsidRPr="00B444E0">
        <w:rPr>
          <w:color w:val="000000"/>
          <w:sz w:val="28"/>
          <w:szCs w:val="28"/>
          <w:shd w:val="clear" w:color="auto" w:fill="FFFFFF"/>
        </w:rPr>
        <w:t xml:space="preserve">современным оборудованием для организации работы системы вызова экстренных оперативных служб по единому номеру 112. </w:t>
      </w:r>
      <w:r w:rsidR="00A80C1C" w:rsidRPr="00B444E0">
        <w:rPr>
          <w:color w:val="000000"/>
          <w:sz w:val="28"/>
          <w:szCs w:val="28"/>
        </w:rPr>
        <w:t xml:space="preserve"> Стоимость системы – 5 млн. руб. </w:t>
      </w:r>
      <w:r w:rsidR="00A80C1C" w:rsidRPr="00B444E0">
        <w:rPr>
          <w:color w:val="000000"/>
          <w:sz w:val="28"/>
          <w:szCs w:val="28"/>
          <w:shd w:val="clear" w:color="auto" w:fill="FFFFFF"/>
        </w:rPr>
        <w:t xml:space="preserve">из средств районного бюджета.  </w:t>
      </w:r>
      <w:r w:rsidR="00D670E1" w:rsidRPr="00B444E0">
        <w:rPr>
          <w:color w:val="000000"/>
          <w:sz w:val="28"/>
          <w:szCs w:val="28"/>
          <w:shd w:val="clear" w:color="auto" w:fill="FFFFFF"/>
        </w:rPr>
        <w:t xml:space="preserve"> </w:t>
      </w:r>
      <w:r w:rsidR="00106B77" w:rsidRPr="00B444E0">
        <w:rPr>
          <w:color w:val="000000"/>
          <w:sz w:val="28"/>
          <w:szCs w:val="28"/>
          <w:shd w:val="clear" w:color="auto" w:fill="FFFFFF"/>
        </w:rPr>
        <w:t xml:space="preserve">  </w:t>
      </w:r>
      <w:r w:rsidR="00D670E1" w:rsidRPr="00B444E0">
        <w:rPr>
          <w:color w:val="000000"/>
          <w:sz w:val="28"/>
          <w:szCs w:val="28"/>
          <w:shd w:val="clear" w:color="auto" w:fill="FFFFFF"/>
        </w:rPr>
        <w:t xml:space="preserve">Она </w:t>
      </w:r>
      <w:r w:rsidR="00A80C1C" w:rsidRPr="00B444E0">
        <w:rPr>
          <w:color w:val="000000"/>
          <w:sz w:val="28"/>
          <w:szCs w:val="28"/>
          <w:shd w:val="clear" w:color="auto" w:fill="FFFFFF"/>
        </w:rPr>
        <w:t xml:space="preserve"> позволяет оперативно отрабатывать поступающие от жителей сигналы, быстро помогать человеку в сложной, </w:t>
      </w:r>
      <w:r w:rsidR="00106B77" w:rsidRPr="00B444E0">
        <w:rPr>
          <w:color w:val="000000"/>
          <w:sz w:val="28"/>
          <w:szCs w:val="28"/>
          <w:shd w:val="clear" w:color="auto" w:fill="FFFFFF"/>
        </w:rPr>
        <w:t xml:space="preserve">   </w:t>
      </w:r>
      <w:r w:rsidR="00A80C1C" w:rsidRPr="00B444E0">
        <w:rPr>
          <w:color w:val="000000"/>
          <w:sz w:val="28"/>
          <w:szCs w:val="28"/>
          <w:shd w:val="clear" w:color="auto" w:fill="FFFFFF"/>
        </w:rPr>
        <w:t>а порой критической ситуации. При этом контролировать ситуацию от момента поступления звонка до момента полного решения проблемы, координировать действия всех вызванных на помощь служб: правоохранителей, газовиков, медиков, связистов, пожарных - всех, от кого может потребоваться помощь в конкретных обстоятельствах. </w:t>
      </w:r>
      <w:r w:rsidR="00093708">
        <w:rPr>
          <w:color w:val="000000"/>
          <w:sz w:val="28"/>
          <w:szCs w:val="28"/>
          <w:shd w:val="clear" w:color="auto" w:fill="FFFFFF"/>
        </w:rPr>
        <w:t xml:space="preserve"> </w:t>
      </w:r>
      <w:r w:rsidR="00A80C1C" w:rsidRPr="00B444E0">
        <w:rPr>
          <w:color w:val="000000"/>
          <w:sz w:val="28"/>
          <w:szCs w:val="28"/>
          <w:shd w:val="clear" w:color="auto" w:fill="FFFFFF"/>
        </w:rPr>
        <w:t>На сегодня такое оборудование установлено в Краснодаре, Сочи и Славянске-на-Кубани. </w:t>
      </w:r>
      <w:r w:rsidR="00082803" w:rsidRPr="00B444E0">
        <w:rPr>
          <w:color w:val="000000"/>
          <w:sz w:val="28"/>
          <w:szCs w:val="28"/>
          <w:shd w:val="clear" w:color="auto" w:fill="FFFFFF"/>
        </w:rPr>
        <w:t xml:space="preserve"> </w:t>
      </w:r>
      <w:r w:rsidR="00CD6382" w:rsidRPr="00B444E0">
        <w:rPr>
          <w:color w:val="000000"/>
          <w:sz w:val="28"/>
          <w:szCs w:val="28"/>
          <w:shd w:val="clear" w:color="auto" w:fill="FFFFFF"/>
        </w:rPr>
        <w:t>Сейчас система работает в тестовом режиме</w:t>
      </w:r>
      <w:r w:rsidR="007F45BD" w:rsidRPr="00B444E0">
        <w:rPr>
          <w:color w:val="000000"/>
          <w:sz w:val="28"/>
          <w:szCs w:val="28"/>
          <w:shd w:val="clear" w:color="auto" w:fill="FFFFFF"/>
        </w:rPr>
        <w:t xml:space="preserve">, а </w:t>
      </w:r>
      <w:r w:rsidR="00264FA9" w:rsidRPr="00B444E0">
        <w:rPr>
          <w:color w:val="000000"/>
          <w:sz w:val="28"/>
          <w:szCs w:val="28"/>
          <w:shd w:val="clear" w:color="auto" w:fill="FFFFFF"/>
        </w:rPr>
        <w:t>через ме</w:t>
      </w:r>
      <w:r w:rsidR="007111BF" w:rsidRPr="00B444E0">
        <w:rPr>
          <w:color w:val="000000"/>
          <w:sz w:val="28"/>
          <w:szCs w:val="28"/>
          <w:shd w:val="clear" w:color="auto" w:fill="FFFFFF"/>
        </w:rPr>
        <w:t>сяц</w:t>
      </w:r>
      <w:r w:rsidR="00776465" w:rsidRPr="00B444E0">
        <w:rPr>
          <w:color w:val="000000"/>
          <w:sz w:val="28"/>
          <w:szCs w:val="28"/>
          <w:shd w:val="clear" w:color="auto" w:fill="FFFFFF"/>
        </w:rPr>
        <w:t xml:space="preserve"> начнёт</w:t>
      </w:r>
      <w:r w:rsidR="007F45BD" w:rsidRPr="00B444E0">
        <w:rPr>
          <w:color w:val="000000"/>
          <w:sz w:val="28"/>
          <w:szCs w:val="28"/>
          <w:shd w:val="clear" w:color="auto" w:fill="FFFFFF"/>
        </w:rPr>
        <w:t xml:space="preserve"> функционировать в полном объеме.</w:t>
      </w:r>
    </w:p>
    <w:p w:rsidR="00264FA9" w:rsidRPr="00B444E0" w:rsidRDefault="00264FA9" w:rsidP="00166734">
      <w:pPr>
        <w:pStyle w:val="23"/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</w:rPr>
      </w:pPr>
    </w:p>
    <w:p w:rsidR="00B93A2F" w:rsidRPr="00B444E0" w:rsidRDefault="00B93A2F" w:rsidP="00166734">
      <w:pPr>
        <w:pStyle w:val="23"/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</w:rPr>
      </w:pPr>
      <w:r w:rsidRPr="00B444E0">
        <w:rPr>
          <w:rFonts w:ascii="Times New Roman" w:hAnsi="Times New Roman"/>
          <w:color w:val="auto"/>
          <w:sz w:val="28"/>
          <w:szCs w:val="28"/>
        </w:rPr>
        <w:lastRenderedPageBreak/>
        <w:t xml:space="preserve">В целом, </w:t>
      </w:r>
      <w:r w:rsidR="007F1C20" w:rsidRPr="00B444E0">
        <w:rPr>
          <w:rFonts w:ascii="Times New Roman" w:hAnsi="Times New Roman"/>
          <w:color w:val="auto"/>
          <w:sz w:val="28"/>
          <w:szCs w:val="28"/>
        </w:rPr>
        <w:t xml:space="preserve">совместно </w:t>
      </w:r>
      <w:r w:rsidRPr="00B444E0">
        <w:rPr>
          <w:rFonts w:ascii="Times New Roman" w:hAnsi="Times New Roman"/>
          <w:color w:val="auto"/>
          <w:sz w:val="28"/>
          <w:szCs w:val="28"/>
        </w:rPr>
        <w:t xml:space="preserve">принятые меры позволили администрации района и силовым структурам обеспечить </w:t>
      </w:r>
      <w:r w:rsidR="007F1C20" w:rsidRPr="00B444E0">
        <w:rPr>
          <w:rFonts w:ascii="Times New Roman" w:hAnsi="Times New Roman"/>
          <w:color w:val="auto"/>
          <w:sz w:val="28"/>
          <w:szCs w:val="28"/>
        </w:rPr>
        <w:t>общественный порядок</w:t>
      </w:r>
      <w:r w:rsidR="004A6609" w:rsidRPr="00B444E0">
        <w:rPr>
          <w:rFonts w:ascii="Times New Roman" w:hAnsi="Times New Roman"/>
          <w:color w:val="auto"/>
          <w:sz w:val="28"/>
          <w:szCs w:val="28"/>
        </w:rPr>
        <w:t xml:space="preserve"> и безопасность жителей</w:t>
      </w:r>
      <w:r w:rsidR="007F1C20" w:rsidRPr="00B444E0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B444E0">
        <w:rPr>
          <w:rFonts w:ascii="Times New Roman" w:hAnsi="Times New Roman"/>
          <w:color w:val="auto"/>
          <w:sz w:val="28"/>
          <w:szCs w:val="28"/>
        </w:rPr>
        <w:t>не допустить проявлений экстр</w:t>
      </w:r>
      <w:r w:rsidR="007F1C20" w:rsidRPr="00B444E0">
        <w:rPr>
          <w:rFonts w:ascii="Times New Roman" w:hAnsi="Times New Roman"/>
          <w:color w:val="auto"/>
          <w:sz w:val="28"/>
          <w:szCs w:val="28"/>
        </w:rPr>
        <w:t>емизма и террористических актов.</w:t>
      </w:r>
      <w:r w:rsidRPr="00B444E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3A2F" w:rsidRPr="00B444E0" w:rsidRDefault="00B93A2F" w:rsidP="00166734">
      <w:pPr>
        <w:pStyle w:val="23"/>
        <w:spacing w:line="240" w:lineRule="auto"/>
        <w:ind w:firstLine="720"/>
        <w:rPr>
          <w:rFonts w:ascii="Times New Roman" w:hAnsi="Times New Roman"/>
          <w:color w:val="auto"/>
          <w:sz w:val="28"/>
          <w:szCs w:val="28"/>
        </w:rPr>
      </w:pPr>
      <w:r w:rsidRPr="00B444E0">
        <w:rPr>
          <w:rFonts w:ascii="Times New Roman" w:hAnsi="Times New Roman"/>
          <w:color w:val="auto"/>
          <w:sz w:val="28"/>
          <w:szCs w:val="28"/>
        </w:rPr>
        <w:t xml:space="preserve">Выражаю благодарность за конструктивное сотрудничество начальнику Отдела МВД России по Славянскому району Юрию Сергеевичу Скорнякову,  межрайонному прокурору </w:t>
      </w:r>
      <w:r w:rsidR="00E30BB9" w:rsidRPr="00B444E0">
        <w:rPr>
          <w:rFonts w:ascii="Times New Roman" w:hAnsi="Times New Roman"/>
          <w:color w:val="auto"/>
          <w:sz w:val="28"/>
          <w:szCs w:val="28"/>
        </w:rPr>
        <w:t>Алексею Васильевичу Долган</w:t>
      </w:r>
      <w:r w:rsidRPr="00B444E0">
        <w:rPr>
          <w:rFonts w:ascii="Times New Roman" w:hAnsi="Times New Roman"/>
          <w:color w:val="auto"/>
          <w:sz w:val="28"/>
          <w:szCs w:val="28"/>
        </w:rPr>
        <w:t>, руководителю следственного комитета Евгению Владимировичу Рудневу, казак</w:t>
      </w:r>
      <w:r w:rsidRPr="00093708">
        <w:rPr>
          <w:rFonts w:ascii="Times New Roman" w:hAnsi="Times New Roman"/>
          <w:color w:val="auto"/>
          <w:sz w:val="28"/>
          <w:szCs w:val="28"/>
        </w:rPr>
        <w:t>ам</w:t>
      </w:r>
      <w:r w:rsidRPr="00B444E0">
        <w:rPr>
          <w:rFonts w:ascii="Times New Roman" w:hAnsi="Times New Roman"/>
          <w:color w:val="auto"/>
          <w:sz w:val="28"/>
          <w:szCs w:val="28"/>
        </w:rPr>
        <w:t xml:space="preserve"> районного казачьего общества. </w:t>
      </w:r>
    </w:p>
    <w:p w:rsidR="00EC00EC" w:rsidRPr="00B444E0" w:rsidRDefault="00EC00EC" w:rsidP="00166734">
      <w:pPr>
        <w:ind w:firstLine="708"/>
        <w:jc w:val="center"/>
        <w:rPr>
          <w:b/>
          <w:color w:val="FF0000"/>
          <w:sz w:val="28"/>
          <w:szCs w:val="28"/>
          <w:u w:val="single"/>
        </w:rPr>
      </w:pPr>
    </w:p>
    <w:p w:rsidR="003D4C07" w:rsidRPr="00B444E0" w:rsidRDefault="003D4C07" w:rsidP="00166734">
      <w:pPr>
        <w:ind w:firstLine="708"/>
        <w:jc w:val="center"/>
        <w:rPr>
          <w:b/>
          <w:sz w:val="28"/>
          <w:szCs w:val="28"/>
          <w:u w:val="single"/>
        </w:rPr>
      </w:pPr>
    </w:p>
    <w:p w:rsidR="00FD5745" w:rsidRPr="00B444E0" w:rsidRDefault="00F92E39" w:rsidP="00166734">
      <w:pPr>
        <w:ind w:firstLine="708"/>
        <w:jc w:val="center"/>
        <w:rPr>
          <w:b/>
          <w:sz w:val="28"/>
          <w:szCs w:val="28"/>
          <w:u w:val="single"/>
        </w:rPr>
      </w:pPr>
      <w:r w:rsidRPr="00B444E0">
        <w:rPr>
          <w:b/>
          <w:sz w:val="28"/>
          <w:szCs w:val="28"/>
          <w:u w:val="single"/>
        </w:rPr>
        <w:t>РАБОТА</w:t>
      </w:r>
      <w:r w:rsidR="00AA6301" w:rsidRPr="00B444E0">
        <w:rPr>
          <w:b/>
          <w:sz w:val="28"/>
          <w:szCs w:val="28"/>
          <w:u w:val="single"/>
        </w:rPr>
        <w:t xml:space="preserve"> </w:t>
      </w:r>
      <w:r w:rsidRPr="00B444E0">
        <w:rPr>
          <w:b/>
          <w:sz w:val="28"/>
          <w:szCs w:val="28"/>
          <w:u w:val="single"/>
        </w:rPr>
        <w:t xml:space="preserve"> С</w:t>
      </w:r>
      <w:r w:rsidR="00AA6301" w:rsidRPr="00B444E0">
        <w:rPr>
          <w:b/>
          <w:sz w:val="28"/>
          <w:szCs w:val="28"/>
          <w:u w:val="single"/>
        </w:rPr>
        <w:t xml:space="preserve"> </w:t>
      </w:r>
      <w:r w:rsidRPr="00B444E0">
        <w:rPr>
          <w:b/>
          <w:sz w:val="28"/>
          <w:szCs w:val="28"/>
          <w:u w:val="single"/>
        </w:rPr>
        <w:t xml:space="preserve"> </w:t>
      </w:r>
      <w:r w:rsidR="00385D1A" w:rsidRPr="00B444E0">
        <w:rPr>
          <w:b/>
          <w:sz w:val="28"/>
          <w:szCs w:val="28"/>
          <w:u w:val="single"/>
        </w:rPr>
        <w:t>ЖИТЕЛЯМИ</w:t>
      </w:r>
    </w:p>
    <w:p w:rsidR="00385D1A" w:rsidRPr="00B444E0" w:rsidRDefault="00385D1A" w:rsidP="00166734">
      <w:pPr>
        <w:ind w:firstLine="708"/>
        <w:jc w:val="center"/>
        <w:rPr>
          <w:b/>
          <w:sz w:val="28"/>
          <w:szCs w:val="28"/>
          <w:u w:val="single"/>
        </w:rPr>
      </w:pPr>
    </w:p>
    <w:p w:rsidR="00E02C83" w:rsidRPr="00B444E0" w:rsidRDefault="00512D6D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Это основа каждого </w:t>
      </w:r>
      <w:r w:rsidR="00E02C83" w:rsidRPr="00B444E0">
        <w:rPr>
          <w:sz w:val="28"/>
          <w:szCs w:val="28"/>
        </w:rPr>
        <w:t xml:space="preserve">моего </w:t>
      </w:r>
      <w:r w:rsidRPr="00B444E0">
        <w:rPr>
          <w:sz w:val="28"/>
          <w:szCs w:val="28"/>
        </w:rPr>
        <w:t xml:space="preserve">рабочего </w:t>
      </w:r>
      <w:r w:rsidR="00E02C83" w:rsidRPr="00B444E0">
        <w:rPr>
          <w:sz w:val="28"/>
          <w:szCs w:val="28"/>
        </w:rPr>
        <w:t>дня</w:t>
      </w:r>
      <w:r w:rsidR="00264FA9" w:rsidRPr="00B444E0">
        <w:rPr>
          <w:sz w:val="28"/>
          <w:szCs w:val="28"/>
        </w:rPr>
        <w:t>.</w:t>
      </w:r>
      <w:r w:rsidRPr="00B444E0">
        <w:rPr>
          <w:sz w:val="28"/>
          <w:szCs w:val="28"/>
        </w:rPr>
        <w:t xml:space="preserve"> На прием ко мне, к моим заместителям можно прийти по любому вопросу, в любой день. Кроме того, общение с жителями  идет через Интернет и общественную приемную,  социальные сети, на сходах и встречах в коллективах.   Открытость и доступность, личный контакт – это главные принципы нашей работы с людьми.</w:t>
      </w:r>
      <w:r w:rsidR="00E02C83" w:rsidRPr="00B444E0">
        <w:rPr>
          <w:sz w:val="28"/>
          <w:szCs w:val="28"/>
        </w:rPr>
        <w:t xml:space="preserve"> И, конечно,  решения по обращениям </w:t>
      </w:r>
      <w:r w:rsidR="00264FA9" w:rsidRPr="00B444E0">
        <w:rPr>
          <w:sz w:val="28"/>
          <w:szCs w:val="28"/>
        </w:rPr>
        <w:t>жителей</w:t>
      </w:r>
      <w:r w:rsidR="00E02C83" w:rsidRPr="00B444E0">
        <w:rPr>
          <w:sz w:val="28"/>
          <w:szCs w:val="28"/>
        </w:rPr>
        <w:t xml:space="preserve"> принимаются </w:t>
      </w:r>
      <w:r w:rsidR="00E02C83" w:rsidRPr="00910E4D">
        <w:rPr>
          <w:sz w:val="28"/>
          <w:szCs w:val="28"/>
        </w:rPr>
        <w:t>не</w:t>
      </w:r>
      <w:r w:rsidR="00E02C83" w:rsidRPr="00B444E0">
        <w:rPr>
          <w:b/>
          <w:sz w:val="28"/>
          <w:szCs w:val="28"/>
        </w:rPr>
        <w:t xml:space="preserve"> </w:t>
      </w:r>
      <w:r w:rsidR="00E02C83" w:rsidRPr="00B444E0">
        <w:rPr>
          <w:sz w:val="28"/>
          <w:szCs w:val="28"/>
        </w:rPr>
        <w:t xml:space="preserve">в кабинетах </w:t>
      </w:r>
      <w:r w:rsidR="00264FA9" w:rsidRPr="00B444E0">
        <w:rPr>
          <w:sz w:val="28"/>
          <w:szCs w:val="28"/>
        </w:rPr>
        <w:t>–</w:t>
      </w:r>
      <w:r w:rsidR="00E02C83" w:rsidRPr="00B444E0">
        <w:rPr>
          <w:sz w:val="28"/>
          <w:szCs w:val="28"/>
        </w:rPr>
        <w:t xml:space="preserve"> </w:t>
      </w:r>
      <w:r w:rsidR="001A7E9A" w:rsidRPr="00B444E0">
        <w:rPr>
          <w:sz w:val="28"/>
          <w:szCs w:val="28"/>
        </w:rPr>
        <w:t xml:space="preserve"> </w:t>
      </w:r>
      <w:r w:rsidR="00264FA9" w:rsidRPr="00B444E0">
        <w:rPr>
          <w:sz w:val="28"/>
          <w:szCs w:val="28"/>
        </w:rPr>
        <w:t xml:space="preserve">мы </w:t>
      </w:r>
      <w:r w:rsidR="00E02C83" w:rsidRPr="00B444E0">
        <w:rPr>
          <w:sz w:val="28"/>
          <w:szCs w:val="28"/>
        </w:rPr>
        <w:t>выезжаем на место, на конкретный адрес</w:t>
      </w:r>
      <w:r w:rsidR="00264FA9" w:rsidRPr="00B444E0">
        <w:rPr>
          <w:sz w:val="28"/>
          <w:szCs w:val="28"/>
        </w:rPr>
        <w:t>,</w:t>
      </w:r>
      <w:r w:rsidR="00E02C83" w:rsidRPr="00B444E0">
        <w:rPr>
          <w:sz w:val="28"/>
          <w:szCs w:val="28"/>
        </w:rPr>
        <w:t xml:space="preserve">  к человеку, изучаем ситуацию и становится понятно –</w:t>
      </w:r>
      <w:r w:rsidR="00264FA9" w:rsidRPr="00B444E0">
        <w:rPr>
          <w:sz w:val="28"/>
          <w:szCs w:val="28"/>
        </w:rPr>
        <w:t xml:space="preserve"> </w:t>
      </w:r>
      <w:r w:rsidR="001A7E9A" w:rsidRPr="00B444E0">
        <w:rPr>
          <w:sz w:val="28"/>
          <w:szCs w:val="28"/>
        </w:rPr>
        <w:t xml:space="preserve">                        </w:t>
      </w:r>
      <w:r w:rsidR="00264FA9" w:rsidRPr="00B444E0">
        <w:rPr>
          <w:sz w:val="28"/>
          <w:szCs w:val="28"/>
        </w:rPr>
        <w:t xml:space="preserve">что и как надо </w:t>
      </w:r>
      <w:r w:rsidR="00E02C83" w:rsidRPr="00B444E0">
        <w:rPr>
          <w:sz w:val="28"/>
          <w:szCs w:val="28"/>
        </w:rPr>
        <w:t xml:space="preserve">делать. </w:t>
      </w:r>
    </w:p>
    <w:p w:rsidR="00EB4A95" w:rsidRPr="00B444E0" w:rsidRDefault="00CD0FE3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 xml:space="preserve">В течение  года  проведено </w:t>
      </w:r>
      <w:r w:rsidR="00535846" w:rsidRPr="00B444E0">
        <w:rPr>
          <w:sz w:val="28"/>
          <w:szCs w:val="28"/>
        </w:rPr>
        <w:t>32</w:t>
      </w:r>
      <w:r w:rsidRPr="00B444E0">
        <w:rPr>
          <w:color w:val="C00000"/>
          <w:sz w:val="28"/>
          <w:szCs w:val="28"/>
        </w:rPr>
        <w:t xml:space="preserve"> </w:t>
      </w:r>
      <w:r w:rsidR="00535846" w:rsidRPr="00B444E0">
        <w:rPr>
          <w:sz w:val="28"/>
          <w:szCs w:val="28"/>
        </w:rPr>
        <w:t xml:space="preserve">приема </w:t>
      </w:r>
      <w:r w:rsidRPr="00B444E0">
        <w:rPr>
          <w:sz w:val="28"/>
          <w:szCs w:val="28"/>
        </w:rPr>
        <w:t xml:space="preserve"> граждан, </w:t>
      </w:r>
      <w:r w:rsidR="00264FA9" w:rsidRPr="00B444E0">
        <w:rPr>
          <w:sz w:val="28"/>
          <w:szCs w:val="28"/>
        </w:rPr>
        <w:t xml:space="preserve"> </w:t>
      </w:r>
      <w:r w:rsidR="00535846" w:rsidRPr="00B444E0">
        <w:rPr>
          <w:sz w:val="28"/>
          <w:szCs w:val="28"/>
        </w:rPr>
        <w:t>36</w:t>
      </w:r>
      <w:r w:rsidRPr="00B444E0">
        <w:rPr>
          <w:sz w:val="28"/>
          <w:szCs w:val="28"/>
        </w:rPr>
        <w:t xml:space="preserve"> сходов, </w:t>
      </w:r>
      <w:r w:rsidR="00DC5EBB" w:rsidRPr="00B444E0">
        <w:rPr>
          <w:sz w:val="28"/>
          <w:szCs w:val="28"/>
        </w:rPr>
        <w:t>2</w:t>
      </w:r>
      <w:r w:rsidRPr="00B444E0">
        <w:rPr>
          <w:sz w:val="28"/>
          <w:szCs w:val="28"/>
        </w:rPr>
        <w:t>7 вс</w:t>
      </w:r>
      <w:r w:rsidR="00CD2F7D" w:rsidRPr="00B444E0">
        <w:rPr>
          <w:sz w:val="28"/>
          <w:szCs w:val="28"/>
        </w:rPr>
        <w:t xml:space="preserve">треч с трудовыми коллективами. </w:t>
      </w:r>
      <w:r w:rsidRPr="00B444E0">
        <w:rPr>
          <w:sz w:val="28"/>
          <w:szCs w:val="28"/>
        </w:rPr>
        <w:t xml:space="preserve">От </w:t>
      </w:r>
      <w:proofErr w:type="spellStart"/>
      <w:r w:rsidRPr="00B444E0">
        <w:rPr>
          <w:sz w:val="28"/>
          <w:szCs w:val="28"/>
        </w:rPr>
        <w:t>славянцев</w:t>
      </w:r>
      <w:proofErr w:type="spellEnd"/>
      <w:r w:rsidRPr="00B444E0">
        <w:rPr>
          <w:sz w:val="28"/>
          <w:szCs w:val="28"/>
        </w:rPr>
        <w:t xml:space="preserve"> поступило  </w:t>
      </w:r>
      <w:r w:rsidR="004803AF" w:rsidRPr="00B444E0">
        <w:rPr>
          <w:sz w:val="28"/>
          <w:szCs w:val="28"/>
        </w:rPr>
        <w:t>почти 3000</w:t>
      </w:r>
      <w:r w:rsidR="00DC5EBB" w:rsidRPr="00B444E0">
        <w:rPr>
          <w:color w:val="C00000"/>
          <w:sz w:val="28"/>
          <w:szCs w:val="28"/>
        </w:rPr>
        <w:t xml:space="preserve"> </w:t>
      </w:r>
      <w:r w:rsidR="004803AF" w:rsidRPr="00B444E0">
        <w:rPr>
          <w:sz w:val="28"/>
          <w:szCs w:val="28"/>
        </w:rPr>
        <w:t>обращений</w:t>
      </w:r>
      <w:r w:rsidR="00725AD8" w:rsidRPr="00B444E0">
        <w:rPr>
          <w:sz w:val="28"/>
          <w:szCs w:val="28"/>
        </w:rPr>
        <w:t>, из которых 86</w:t>
      </w:r>
      <w:r w:rsidRPr="00B444E0">
        <w:rPr>
          <w:sz w:val="28"/>
          <w:szCs w:val="28"/>
        </w:rPr>
        <w:t xml:space="preserve">%  </w:t>
      </w:r>
      <w:r w:rsidR="00C66E2D" w:rsidRPr="00B444E0">
        <w:rPr>
          <w:sz w:val="28"/>
          <w:szCs w:val="28"/>
        </w:rPr>
        <w:t>исполнены</w:t>
      </w:r>
      <w:r w:rsidRPr="00B444E0">
        <w:rPr>
          <w:sz w:val="28"/>
          <w:szCs w:val="28"/>
        </w:rPr>
        <w:t>, остальные находятся в работе</w:t>
      </w:r>
      <w:r w:rsidR="00EB4A95" w:rsidRPr="00B444E0">
        <w:rPr>
          <w:sz w:val="28"/>
          <w:szCs w:val="28"/>
        </w:rPr>
        <w:t>.</w:t>
      </w:r>
      <w:r w:rsidRPr="00B444E0">
        <w:rPr>
          <w:sz w:val="28"/>
          <w:szCs w:val="28"/>
        </w:rPr>
        <w:t xml:space="preserve"> </w:t>
      </w:r>
    </w:p>
    <w:p w:rsidR="00941517" w:rsidRPr="00B444E0" w:rsidRDefault="00725AD8" w:rsidP="00166734">
      <w:pPr>
        <w:ind w:firstLine="709"/>
        <w:jc w:val="both"/>
        <w:rPr>
          <w:sz w:val="28"/>
          <w:szCs w:val="28"/>
        </w:rPr>
      </w:pPr>
      <w:r w:rsidRPr="00B444E0">
        <w:rPr>
          <w:sz w:val="28"/>
          <w:szCs w:val="28"/>
        </w:rPr>
        <w:t>Мы много и с пользой</w:t>
      </w:r>
      <w:r w:rsidR="00440B76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сотрудничаем</w:t>
      </w:r>
      <w:r w:rsidR="00941517" w:rsidRPr="00B444E0">
        <w:rPr>
          <w:sz w:val="28"/>
          <w:szCs w:val="28"/>
        </w:rPr>
        <w:t xml:space="preserve"> с органами ТОС. </w:t>
      </w:r>
      <w:r w:rsidR="00CD2F7D" w:rsidRPr="00B444E0">
        <w:rPr>
          <w:sz w:val="28"/>
          <w:szCs w:val="28"/>
        </w:rPr>
        <w:t xml:space="preserve">Это </w:t>
      </w:r>
      <w:r w:rsidR="00CE0C8D" w:rsidRPr="00B444E0">
        <w:rPr>
          <w:sz w:val="28"/>
          <w:szCs w:val="28"/>
        </w:rPr>
        <w:t>наши</w:t>
      </w:r>
      <w:r w:rsidR="00CD2F7D" w:rsidRPr="00B444E0">
        <w:rPr>
          <w:sz w:val="28"/>
          <w:szCs w:val="28"/>
        </w:rPr>
        <w:t xml:space="preserve"> надежные помощники в </w:t>
      </w:r>
      <w:r w:rsidR="00941517" w:rsidRPr="00B444E0">
        <w:rPr>
          <w:sz w:val="28"/>
          <w:szCs w:val="28"/>
        </w:rPr>
        <w:t xml:space="preserve"> решении </w:t>
      </w:r>
      <w:r w:rsidR="00C07360" w:rsidRPr="00B444E0">
        <w:rPr>
          <w:sz w:val="28"/>
          <w:szCs w:val="28"/>
        </w:rPr>
        <w:t xml:space="preserve"> </w:t>
      </w:r>
      <w:r w:rsidR="00DC5EBB" w:rsidRPr="00B444E0">
        <w:rPr>
          <w:sz w:val="28"/>
          <w:szCs w:val="28"/>
        </w:rPr>
        <w:t>вопросов местного значения.</w:t>
      </w:r>
      <w:r w:rsidR="00941517" w:rsidRPr="00B444E0">
        <w:rPr>
          <w:sz w:val="28"/>
          <w:szCs w:val="28"/>
        </w:rPr>
        <w:t xml:space="preserve"> </w:t>
      </w:r>
      <w:r w:rsidR="00D87835" w:rsidRPr="00B444E0">
        <w:rPr>
          <w:sz w:val="28"/>
          <w:szCs w:val="28"/>
        </w:rPr>
        <w:t xml:space="preserve">В свою очередь, </w:t>
      </w:r>
      <w:r w:rsidR="00CE0C8D" w:rsidRPr="00B444E0">
        <w:rPr>
          <w:sz w:val="28"/>
          <w:szCs w:val="28"/>
        </w:rPr>
        <w:t>районная власть и</w:t>
      </w:r>
      <w:r w:rsidRPr="00B444E0">
        <w:rPr>
          <w:sz w:val="28"/>
          <w:szCs w:val="28"/>
        </w:rPr>
        <w:t xml:space="preserve"> главы поселений, </w:t>
      </w:r>
      <w:r w:rsidR="004803AF" w:rsidRPr="00B444E0">
        <w:rPr>
          <w:sz w:val="28"/>
          <w:szCs w:val="28"/>
        </w:rPr>
        <w:t xml:space="preserve">депутаты </w:t>
      </w:r>
      <w:r w:rsidRPr="00B444E0">
        <w:rPr>
          <w:sz w:val="28"/>
          <w:szCs w:val="28"/>
        </w:rPr>
        <w:t xml:space="preserve">– вместе  </w:t>
      </w:r>
      <w:r w:rsidR="00941517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поддерживаем</w:t>
      </w:r>
      <w:r w:rsidR="00D87835" w:rsidRPr="00B444E0">
        <w:rPr>
          <w:sz w:val="28"/>
          <w:szCs w:val="28"/>
        </w:rPr>
        <w:t xml:space="preserve"> </w:t>
      </w:r>
      <w:r w:rsidR="00264FA9" w:rsidRPr="00B444E0">
        <w:rPr>
          <w:sz w:val="28"/>
          <w:szCs w:val="28"/>
        </w:rPr>
        <w:t xml:space="preserve"> деятельность </w:t>
      </w:r>
      <w:proofErr w:type="spellStart"/>
      <w:r w:rsidR="00264FA9" w:rsidRPr="00B444E0">
        <w:rPr>
          <w:sz w:val="28"/>
          <w:szCs w:val="28"/>
        </w:rPr>
        <w:t>ТОС</w:t>
      </w:r>
      <w:r w:rsidR="00CE0C8D" w:rsidRPr="00B444E0">
        <w:rPr>
          <w:sz w:val="28"/>
          <w:szCs w:val="28"/>
        </w:rPr>
        <w:t>ов</w:t>
      </w:r>
      <w:proofErr w:type="spellEnd"/>
      <w:r w:rsidR="00941517" w:rsidRPr="00B444E0">
        <w:rPr>
          <w:sz w:val="28"/>
          <w:szCs w:val="28"/>
        </w:rPr>
        <w:t>, организуем форумы,</w:t>
      </w:r>
      <w:r w:rsidRPr="00B444E0">
        <w:rPr>
          <w:sz w:val="28"/>
          <w:szCs w:val="28"/>
        </w:rPr>
        <w:t xml:space="preserve"> </w:t>
      </w:r>
      <w:r w:rsidR="0043012E" w:rsidRPr="00B444E0">
        <w:rPr>
          <w:sz w:val="28"/>
          <w:szCs w:val="28"/>
        </w:rPr>
        <w:t>ежегодный выездной</w:t>
      </w:r>
      <w:r w:rsidRPr="00B444E0">
        <w:rPr>
          <w:sz w:val="28"/>
          <w:szCs w:val="28"/>
        </w:rPr>
        <w:t xml:space="preserve"> с</w:t>
      </w:r>
      <w:r w:rsidR="0043012E" w:rsidRPr="00B444E0">
        <w:rPr>
          <w:sz w:val="28"/>
          <w:szCs w:val="28"/>
        </w:rPr>
        <w:t xml:space="preserve">еминар в </w:t>
      </w:r>
      <w:r w:rsidR="00CE0C8D" w:rsidRPr="00B444E0">
        <w:rPr>
          <w:sz w:val="28"/>
          <w:szCs w:val="28"/>
        </w:rPr>
        <w:t>Геленджике для наших квартальных</w:t>
      </w:r>
      <w:r w:rsidR="0043012E" w:rsidRPr="00B444E0">
        <w:rPr>
          <w:sz w:val="28"/>
          <w:szCs w:val="28"/>
        </w:rPr>
        <w:t>.  Успешно о</w:t>
      </w:r>
      <w:r w:rsidR="00941517" w:rsidRPr="00B444E0">
        <w:rPr>
          <w:sz w:val="28"/>
          <w:szCs w:val="28"/>
        </w:rPr>
        <w:t xml:space="preserve">бмениваемся опытом с соседями – </w:t>
      </w:r>
      <w:r w:rsidR="00C07360" w:rsidRPr="00B444E0">
        <w:rPr>
          <w:sz w:val="28"/>
          <w:szCs w:val="28"/>
        </w:rPr>
        <w:t>К</w:t>
      </w:r>
      <w:r w:rsidR="00941517" w:rsidRPr="00B444E0">
        <w:rPr>
          <w:sz w:val="28"/>
          <w:szCs w:val="28"/>
        </w:rPr>
        <w:t>расноарме</w:t>
      </w:r>
      <w:r w:rsidR="00372E54" w:rsidRPr="00B444E0">
        <w:rPr>
          <w:sz w:val="28"/>
          <w:szCs w:val="28"/>
        </w:rPr>
        <w:t>йским районом. П</w:t>
      </w:r>
      <w:r w:rsidR="00941517" w:rsidRPr="00B444E0">
        <w:rPr>
          <w:sz w:val="28"/>
          <w:szCs w:val="28"/>
        </w:rPr>
        <w:t xml:space="preserve">ровели </w:t>
      </w:r>
      <w:r w:rsidR="00221B53" w:rsidRPr="00B444E0">
        <w:rPr>
          <w:sz w:val="28"/>
          <w:szCs w:val="28"/>
        </w:rPr>
        <w:t xml:space="preserve">уже второй </w:t>
      </w:r>
      <w:r w:rsidR="00941517" w:rsidRPr="00B444E0">
        <w:rPr>
          <w:sz w:val="28"/>
          <w:szCs w:val="28"/>
        </w:rPr>
        <w:t xml:space="preserve">совместный форум, на котором </w:t>
      </w:r>
      <w:r w:rsidR="00DC5EBB" w:rsidRPr="00B444E0">
        <w:rPr>
          <w:sz w:val="28"/>
          <w:szCs w:val="28"/>
        </w:rPr>
        <w:t>общественники</w:t>
      </w:r>
      <w:r w:rsidR="006E3165" w:rsidRPr="00B444E0">
        <w:rPr>
          <w:sz w:val="28"/>
          <w:szCs w:val="28"/>
        </w:rPr>
        <w:t xml:space="preserve"> двух районов </w:t>
      </w:r>
      <w:r w:rsidR="00941517" w:rsidRPr="00B444E0">
        <w:rPr>
          <w:sz w:val="28"/>
          <w:szCs w:val="28"/>
        </w:rPr>
        <w:t>делились своими наработ</w:t>
      </w:r>
      <w:r w:rsidR="0043012E" w:rsidRPr="00B444E0">
        <w:rPr>
          <w:sz w:val="28"/>
          <w:szCs w:val="28"/>
        </w:rPr>
        <w:t>ками в вопросах благоустройства и</w:t>
      </w:r>
      <w:r w:rsidR="00941517" w:rsidRPr="00B444E0">
        <w:rPr>
          <w:sz w:val="28"/>
          <w:szCs w:val="28"/>
        </w:rPr>
        <w:t xml:space="preserve"> повышения активности </w:t>
      </w:r>
      <w:r w:rsidR="00CD2F7D" w:rsidRPr="00B444E0">
        <w:rPr>
          <w:sz w:val="28"/>
          <w:szCs w:val="28"/>
        </w:rPr>
        <w:t>жителей</w:t>
      </w:r>
      <w:r w:rsidR="00C07360" w:rsidRPr="00B444E0">
        <w:rPr>
          <w:sz w:val="28"/>
          <w:szCs w:val="28"/>
        </w:rPr>
        <w:t xml:space="preserve">. </w:t>
      </w:r>
    </w:p>
    <w:p w:rsidR="0007167C" w:rsidRPr="00B444E0" w:rsidRDefault="00221B53" w:rsidP="00166734">
      <w:pPr>
        <w:pStyle w:val="ab"/>
        <w:ind w:firstLine="709"/>
        <w:contextualSpacing/>
        <w:jc w:val="both"/>
        <w:rPr>
          <w:sz w:val="28"/>
          <w:szCs w:val="28"/>
        </w:rPr>
      </w:pPr>
      <w:r w:rsidRPr="00B444E0">
        <w:rPr>
          <w:sz w:val="28"/>
          <w:szCs w:val="28"/>
        </w:rPr>
        <w:t>Сегодня я</w:t>
      </w:r>
      <w:r w:rsidR="00F71DEE" w:rsidRPr="00B444E0">
        <w:rPr>
          <w:sz w:val="28"/>
          <w:szCs w:val="28"/>
        </w:rPr>
        <w:t xml:space="preserve"> </w:t>
      </w:r>
      <w:r w:rsidR="00867D85" w:rsidRPr="00B444E0">
        <w:rPr>
          <w:sz w:val="28"/>
          <w:szCs w:val="28"/>
        </w:rPr>
        <w:t>благодарю</w:t>
      </w:r>
      <w:r w:rsidR="00DC5EBB" w:rsidRPr="00B444E0">
        <w:rPr>
          <w:sz w:val="28"/>
          <w:szCs w:val="28"/>
        </w:rPr>
        <w:t xml:space="preserve"> за сотрудничество</w:t>
      </w:r>
      <w:r w:rsidR="00F71DEE" w:rsidRPr="00B444E0">
        <w:rPr>
          <w:sz w:val="28"/>
          <w:szCs w:val="28"/>
        </w:rPr>
        <w:t xml:space="preserve"> </w:t>
      </w:r>
      <w:r w:rsidR="00FA732A" w:rsidRPr="00B444E0">
        <w:rPr>
          <w:sz w:val="28"/>
          <w:szCs w:val="28"/>
        </w:rPr>
        <w:t xml:space="preserve"> </w:t>
      </w:r>
      <w:r w:rsidR="00DC5EBB" w:rsidRPr="00B444E0">
        <w:rPr>
          <w:sz w:val="28"/>
          <w:szCs w:val="28"/>
        </w:rPr>
        <w:t>председателей</w:t>
      </w:r>
      <w:r w:rsidR="004713DD" w:rsidRPr="00B444E0">
        <w:rPr>
          <w:sz w:val="28"/>
          <w:szCs w:val="28"/>
        </w:rPr>
        <w:t xml:space="preserve"> </w:t>
      </w:r>
      <w:r w:rsidR="00FA732A" w:rsidRPr="00B444E0">
        <w:rPr>
          <w:sz w:val="28"/>
          <w:szCs w:val="28"/>
        </w:rPr>
        <w:t>органов ТОС,</w:t>
      </w:r>
      <w:r w:rsidR="00F71DEE" w:rsidRPr="00B444E0">
        <w:rPr>
          <w:sz w:val="28"/>
          <w:szCs w:val="28"/>
        </w:rPr>
        <w:t xml:space="preserve">  </w:t>
      </w:r>
      <w:r w:rsidR="00FA732A" w:rsidRPr="00B444E0">
        <w:rPr>
          <w:sz w:val="28"/>
          <w:szCs w:val="28"/>
        </w:rPr>
        <w:t xml:space="preserve">всех неравнодушных земляков, </w:t>
      </w:r>
      <w:r w:rsidR="00F71DEE" w:rsidRPr="00B444E0">
        <w:rPr>
          <w:sz w:val="28"/>
          <w:szCs w:val="28"/>
        </w:rPr>
        <w:t>которые</w:t>
      </w:r>
      <w:r w:rsidRPr="00B444E0">
        <w:rPr>
          <w:sz w:val="28"/>
          <w:szCs w:val="28"/>
        </w:rPr>
        <w:t xml:space="preserve"> всегда принимают участие в созидательных делах</w:t>
      </w:r>
      <w:r w:rsidR="00F71DEE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 xml:space="preserve">на благо </w:t>
      </w:r>
      <w:r w:rsidR="002A066C" w:rsidRPr="00B444E0">
        <w:rPr>
          <w:sz w:val="28"/>
          <w:szCs w:val="28"/>
        </w:rPr>
        <w:t>город</w:t>
      </w:r>
      <w:r w:rsidR="003777A5" w:rsidRPr="00B444E0">
        <w:rPr>
          <w:sz w:val="28"/>
          <w:szCs w:val="28"/>
        </w:rPr>
        <w:t>а, станиц или хуторов</w:t>
      </w:r>
      <w:r w:rsidR="002A066C" w:rsidRPr="00B444E0">
        <w:rPr>
          <w:sz w:val="28"/>
          <w:szCs w:val="28"/>
        </w:rPr>
        <w:t>.</w:t>
      </w:r>
      <w:r w:rsidR="004713DD" w:rsidRPr="00B444E0">
        <w:rPr>
          <w:sz w:val="28"/>
          <w:szCs w:val="28"/>
        </w:rPr>
        <w:t xml:space="preserve"> </w:t>
      </w:r>
    </w:p>
    <w:p w:rsidR="009B4107" w:rsidRPr="00B444E0" w:rsidRDefault="008A5D30" w:rsidP="00166734">
      <w:pPr>
        <w:pStyle w:val="ab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444E0">
        <w:rPr>
          <w:sz w:val="28"/>
          <w:szCs w:val="28"/>
        </w:rPr>
        <w:t>С</w:t>
      </w:r>
      <w:r w:rsidR="00F92019" w:rsidRPr="00B444E0">
        <w:rPr>
          <w:sz w:val="28"/>
          <w:szCs w:val="28"/>
        </w:rPr>
        <w:t>па</w:t>
      </w:r>
      <w:r w:rsidR="00420B81" w:rsidRPr="00B444E0">
        <w:rPr>
          <w:sz w:val="28"/>
          <w:szCs w:val="28"/>
        </w:rPr>
        <w:t>с</w:t>
      </w:r>
      <w:r w:rsidR="00F92019" w:rsidRPr="00B444E0">
        <w:rPr>
          <w:sz w:val="28"/>
          <w:szCs w:val="28"/>
        </w:rPr>
        <w:t>и</w:t>
      </w:r>
      <w:r w:rsidR="00420B81" w:rsidRPr="00B444E0">
        <w:rPr>
          <w:sz w:val="28"/>
          <w:szCs w:val="28"/>
        </w:rPr>
        <w:t>бо</w:t>
      </w:r>
      <w:r w:rsidR="00867D85" w:rsidRPr="00B444E0">
        <w:rPr>
          <w:sz w:val="28"/>
          <w:szCs w:val="28"/>
        </w:rPr>
        <w:t xml:space="preserve"> </w:t>
      </w:r>
      <w:r w:rsidRPr="00B444E0">
        <w:rPr>
          <w:sz w:val="28"/>
          <w:szCs w:val="28"/>
        </w:rPr>
        <w:t>команде глав  поселений нашего р</w:t>
      </w:r>
      <w:r w:rsidR="00102177" w:rsidRPr="00B444E0">
        <w:rPr>
          <w:sz w:val="28"/>
          <w:szCs w:val="28"/>
        </w:rPr>
        <w:t>ай</w:t>
      </w:r>
      <w:r w:rsidRPr="00B444E0">
        <w:rPr>
          <w:sz w:val="28"/>
          <w:szCs w:val="28"/>
        </w:rPr>
        <w:t>она</w:t>
      </w:r>
      <w:r w:rsidR="009B4107" w:rsidRPr="00B444E0">
        <w:rPr>
          <w:sz w:val="28"/>
          <w:szCs w:val="28"/>
        </w:rPr>
        <w:t xml:space="preserve">, руководителям предприятий, депутатам. </w:t>
      </w:r>
      <w:r w:rsidR="009B4107" w:rsidRPr="00B444E0">
        <w:rPr>
          <w:sz w:val="28"/>
          <w:szCs w:val="28"/>
          <w:shd w:val="clear" w:color="auto" w:fill="FFFFFF"/>
        </w:rPr>
        <w:t xml:space="preserve">Хочу сказать вам, уважаемые мои коллеги, что отчитываясь сегодня </w:t>
      </w:r>
      <w:r w:rsidR="00264FA9" w:rsidRPr="00B444E0">
        <w:rPr>
          <w:sz w:val="28"/>
          <w:szCs w:val="28"/>
          <w:shd w:val="clear" w:color="auto" w:fill="FFFFFF"/>
        </w:rPr>
        <w:t>на сессии</w:t>
      </w:r>
      <w:r w:rsidR="009B4107" w:rsidRPr="00B444E0">
        <w:rPr>
          <w:sz w:val="28"/>
          <w:szCs w:val="28"/>
          <w:shd w:val="clear" w:color="auto" w:fill="FFFFFF"/>
        </w:rPr>
        <w:t>, я опирался, во многом, в том числе и на ваши успехи,</w:t>
      </w:r>
      <w:r w:rsidR="00D837BA" w:rsidRPr="00B444E0">
        <w:rPr>
          <w:sz w:val="28"/>
          <w:szCs w:val="28"/>
          <w:shd w:val="clear" w:color="auto" w:fill="FFFFFF"/>
        </w:rPr>
        <w:t xml:space="preserve"> на вашу работу,  </w:t>
      </w:r>
      <w:r w:rsidR="00254AF3" w:rsidRPr="00B444E0">
        <w:rPr>
          <w:sz w:val="28"/>
          <w:szCs w:val="28"/>
          <w:shd w:val="clear" w:color="auto" w:fill="FFFFFF"/>
        </w:rPr>
        <w:t>и</w:t>
      </w:r>
      <w:r w:rsidR="00D837BA" w:rsidRPr="00B444E0">
        <w:rPr>
          <w:sz w:val="28"/>
          <w:szCs w:val="28"/>
          <w:shd w:val="clear" w:color="auto" w:fill="FFFFFF"/>
        </w:rPr>
        <w:t xml:space="preserve"> оценка моего труда во многом зависит от вашей деятельности. </w:t>
      </w:r>
      <w:r w:rsidR="00254AF3" w:rsidRPr="00B444E0">
        <w:rPr>
          <w:sz w:val="28"/>
          <w:szCs w:val="28"/>
          <w:shd w:val="clear" w:color="auto" w:fill="FFFFFF"/>
        </w:rPr>
        <w:t xml:space="preserve"> Я</w:t>
      </w:r>
      <w:r w:rsidR="009B4107" w:rsidRPr="00B444E0">
        <w:rPr>
          <w:sz w:val="28"/>
          <w:szCs w:val="28"/>
          <w:shd w:val="clear" w:color="auto" w:fill="FFFFFF"/>
        </w:rPr>
        <w:t xml:space="preserve">  искренне</w:t>
      </w:r>
      <w:r w:rsidR="00C66E2D" w:rsidRPr="00B444E0">
        <w:rPr>
          <w:sz w:val="28"/>
          <w:szCs w:val="28"/>
          <w:shd w:val="clear" w:color="auto" w:fill="FFFFFF"/>
        </w:rPr>
        <w:t xml:space="preserve"> всем</w:t>
      </w:r>
      <w:r w:rsidR="009B4107" w:rsidRPr="00B444E0">
        <w:rPr>
          <w:sz w:val="28"/>
          <w:szCs w:val="28"/>
          <w:shd w:val="clear" w:color="auto" w:fill="FFFFFF"/>
        </w:rPr>
        <w:t xml:space="preserve"> благодарен</w:t>
      </w:r>
      <w:r w:rsidR="00D837BA" w:rsidRPr="00B444E0">
        <w:rPr>
          <w:sz w:val="28"/>
          <w:szCs w:val="28"/>
          <w:shd w:val="clear" w:color="auto" w:fill="FFFFFF"/>
        </w:rPr>
        <w:t xml:space="preserve"> за поддержку и сотрудничество.</w:t>
      </w:r>
    </w:p>
    <w:p w:rsidR="00F71DEE" w:rsidRPr="00B444E0" w:rsidRDefault="00F71DEE" w:rsidP="00166734">
      <w:pPr>
        <w:pStyle w:val="ab"/>
        <w:ind w:firstLine="709"/>
        <w:contextualSpacing/>
        <w:jc w:val="both"/>
        <w:rPr>
          <w:sz w:val="28"/>
          <w:szCs w:val="28"/>
          <w:lang w:eastAsia="ar-SA"/>
        </w:rPr>
      </w:pPr>
      <w:r w:rsidRPr="00B444E0">
        <w:rPr>
          <w:sz w:val="28"/>
          <w:szCs w:val="28"/>
          <w:lang w:eastAsia="ar-SA"/>
        </w:rPr>
        <w:t xml:space="preserve">От имени актива разрешите выразить слова признательности губернатору Кубани Вениамину Ивановичу Кондратьеву, </w:t>
      </w:r>
      <w:r w:rsidR="00563A5E" w:rsidRPr="00B444E0">
        <w:rPr>
          <w:sz w:val="28"/>
          <w:szCs w:val="28"/>
          <w:lang w:eastAsia="ar-SA"/>
        </w:rPr>
        <w:t>председателю З</w:t>
      </w:r>
      <w:r w:rsidR="00624907" w:rsidRPr="00B444E0">
        <w:rPr>
          <w:sz w:val="28"/>
          <w:szCs w:val="28"/>
          <w:lang w:eastAsia="ar-SA"/>
        </w:rPr>
        <w:t xml:space="preserve">аконодательного Собрания края </w:t>
      </w:r>
      <w:r w:rsidR="002E5358" w:rsidRPr="00B444E0">
        <w:rPr>
          <w:sz w:val="28"/>
          <w:szCs w:val="28"/>
          <w:lang w:eastAsia="ar-SA"/>
        </w:rPr>
        <w:t>Юрию Александровичу</w:t>
      </w:r>
      <w:r w:rsidR="003777A5" w:rsidRPr="00B444E0">
        <w:rPr>
          <w:sz w:val="28"/>
          <w:szCs w:val="28"/>
          <w:lang w:eastAsia="ar-SA"/>
        </w:rPr>
        <w:t xml:space="preserve"> </w:t>
      </w:r>
      <w:r w:rsidR="002E5358" w:rsidRPr="00B444E0">
        <w:rPr>
          <w:sz w:val="28"/>
          <w:szCs w:val="28"/>
          <w:lang w:eastAsia="ar-SA"/>
        </w:rPr>
        <w:t xml:space="preserve"> </w:t>
      </w:r>
      <w:proofErr w:type="spellStart"/>
      <w:r w:rsidR="002E5358" w:rsidRPr="00B444E0">
        <w:rPr>
          <w:sz w:val="28"/>
          <w:szCs w:val="28"/>
          <w:lang w:eastAsia="ar-SA"/>
        </w:rPr>
        <w:t>Бурлачко</w:t>
      </w:r>
      <w:proofErr w:type="spellEnd"/>
      <w:r w:rsidR="00624907" w:rsidRPr="00B444E0">
        <w:rPr>
          <w:sz w:val="28"/>
          <w:szCs w:val="28"/>
          <w:lang w:eastAsia="ar-SA"/>
        </w:rPr>
        <w:t xml:space="preserve">, </w:t>
      </w:r>
      <w:r w:rsidR="003777A5" w:rsidRPr="00B444E0">
        <w:rPr>
          <w:sz w:val="28"/>
          <w:szCs w:val="28"/>
          <w:lang w:eastAsia="ar-SA"/>
        </w:rPr>
        <w:t xml:space="preserve"> депутату Государственной думы Ивану Ивановичу Демченко, </w:t>
      </w:r>
      <w:r w:rsidR="002A52F2" w:rsidRPr="00B444E0">
        <w:rPr>
          <w:sz w:val="28"/>
          <w:szCs w:val="28"/>
          <w:lang w:eastAsia="ar-SA"/>
        </w:rPr>
        <w:t>депутатам</w:t>
      </w:r>
      <w:r w:rsidR="00A16FA2" w:rsidRPr="00B444E0">
        <w:rPr>
          <w:sz w:val="28"/>
          <w:szCs w:val="28"/>
          <w:lang w:eastAsia="ar-SA"/>
        </w:rPr>
        <w:t xml:space="preserve"> краевого парламента</w:t>
      </w:r>
      <w:r w:rsidR="00910E4D">
        <w:rPr>
          <w:sz w:val="28"/>
          <w:szCs w:val="28"/>
          <w:lang w:eastAsia="ar-SA"/>
        </w:rPr>
        <w:t xml:space="preserve"> </w:t>
      </w:r>
      <w:r w:rsidR="003777A5" w:rsidRPr="00B444E0">
        <w:rPr>
          <w:sz w:val="28"/>
          <w:szCs w:val="28"/>
          <w:lang w:eastAsia="ar-SA"/>
        </w:rPr>
        <w:t xml:space="preserve"> Виктору Васильевичу Чернявскому, Жанне Викторовне </w:t>
      </w:r>
      <w:proofErr w:type="spellStart"/>
      <w:r w:rsidR="003777A5" w:rsidRPr="00B444E0">
        <w:rPr>
          <w:sz w:val="28"/>
          <w:szCs w:val="28"/>
          <w:lang w:eastAsia="ar-SA"/>
        </w:rPr>
        <w:t>Беловол</w:t>
      </w:r>
      <w:proofErr w:type="spellEnd"/>
      <w:r w:rsidR="002A52F2" w:rsidRPr="00B444E0">
        <w:rPr>
          <w:sz w:val="28"/>
          <w:szCs w:val="28"/>
          <w:lang w:eastAsia="ar-SA"/>
        </w:rPr>
        <w:t>,</w:t>
      </w:r>
      <w:r w:rsidR="00563A5E" w:rsidRPr="00B444E0">
        <w:rPr>
          <w:sz w:val="28"/>
          <w:szCs w:val="28"/>
          <w:lang w:eastAsia="ar-SA"/>
        </w:rPr>
        <w:t xml:space="preserve"> </w:t>
      </w:r>
      <w:r w:rsidR="003777A5" w:rsidRPr="00B444E0">
        <w:rPr>
          <w:sz w:val="28"/>
          <w:szCs w:val="28"/>
          <w:lang w:eastAsia="ar-SA"/>
        </w:rPr>
        <w:t xml:space="preserve"> Роберту Васильевичу </w:t>
      </w:r>
      <w:proofErr w:type="spellStart"/>
      <w:r w:rsidR="003777A5" w:rsidRPr="00B444E0">
        <w:rPr>
          <w:sz w:val="28"/>
          <w:szCs w:val="28"/>
          <w:lang w:eastAsia="ar-SA"/>
        </w:rPr>
        <w:t>Паранянцу</w:t>
      </w:r>
      <w:proofErr w:type="spellEnd"/>
      <w:r w:rsidR="003777A5" w:rsidRPr="00B444E0">
        <w:rPr>
          <w:sz w:val="28"/>
          <w:szCs w:val="28"/>
          <w:lang w:eastAsia="ar-SA"/>
        </w:rPr>
        <w:t xml:space="preserve">,                      </w:t>
      </w:r>
      <w:r w:rsidR="002A52F2" w:rsidRPr="00B444E0">
        <w:rPr>
          <w:sz w:val="28"/>
          <w:szCs w:val="28"/>
          <w:lang w:eastAsia="ar-SA"/>
        </w:rPr>
        <w:t>всем</w:t>
      </w:r>
      <w:r w:rsidR="00624907" w:rsidRPr="00B444E0">
        <w:rPr>
          <w:sz w:val="28"/>
          <w:szCs w:val="28"/>
          <w:lang w:eastAsia="ar-SA"/>
        </w:rPr>
        <w:t xml:space="preserve"> коллегам</w:t>
      </w:r>
      <w:r w:rsidR="00867D85" w:rsidRPr="00B444E0">
        <w:rPr>
          <w:sz w:val="28"/>
          <w:szCs w:val="28"/>
          <w:lang w:eastAsia="ar-SA"/>
        </w:rPr>
        <w:t xml:space="preserve">  за помощь  </w:t>
      </w:r>
      <w:r w:rsidRPr="00B444E0">
        <w:rPr>
          <w:sz w:val="28"/>
          <w:szCs w:val="28"/>
          <w:lang w:eastAsia="ar-SA"/>
        </w:rPr>
        <w:t xml:space="preserve">в </w:t>
      </w:r>
      <w:r w:rsidR="00624907" w:rsidRPr="00B444E0">
        <w:rPr>
          <w:sz w:val="28"/>
          <w:szCs w:val="28"/>
          <w:lang w:eastAsia="ar-SA"/>
        </w:rPr>
        <w:t>со</w:t>
      </w:r>
      <w:r w:rsidR="001D7FF4" w:rsidRPr="00B444E0">
        <w:rPr>
          <w:sz w:val="28"/>
          <w:szCs w:val="28"/>
          <w:lang w:eastAsia="ar-SA"/>
        </w:rPr>
        <w:t>ц</w:t>
      </w:r>
      <w:r w:rsidR="00624907" w:rsidRPr="00B444E0">
        <w:rPr>
          <w:sz w:val="28"/>
          <w:szCs w:val="28"/>
          <w:lang w:eastAsia="ar-SA"/>
        </w:rPr>
        <w:t xml:space="preserve">иально-экономическом развитии </w:t>
      </w:r>
      <w:r w:rsidR="00053E42" w:rsidRPr="00B444E0">
        <w:rPr>
          <w:sz w:val="28"/>
          <w:szCs w:val="28"/>
          <w:lang w:eastAsia="ar-SA"/>
        </w:rPr>
        <w:t>Славянского</w:t>
      </w:r>
      <w:r w:rsidR="00624907" w:rsidRPr="00B444E0">
        <w:rPr>
          <w:sz w:val="28"/>
          <w:szCs w:val="28"/>
          <w:lang w:eastAsia="ar-SA"/>
        </w:rPr>
        <w:t xml:space="preserve"> района. </w:t>
      </w:r>
      <w:r w:rsidRPr="00B444E0">
        <w:rPr>
          <w:sz w:val="28"/>
          <w:szCs w:val="28"/>
          <w:lang w:eastAsia="ar-SA"/>
        </w:rPr>
        <w:t xml:space="preserve"> </w:t>
      </w:r>
    </w:p>
    <w:p w:rsidR="00AB09BC" w:rsidRPr="00B444E0" w:rsidRDefault="00AB09BC" w:rsidP="001667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E4D" w:rsidRPr="00910E4D" w:rsidRDefault="00910E4D" w:rsidP="001667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9BC" w:rsidRPr="00910E4D" w:rsidRDefault="002A52F2" w:rsidP="001667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10E4D">
        <w:rPr>
          <w:rFonts w:ascii="Times New Roman" w:hAnsi="Times New Roman"/>
          <w:sz w:val="28"/>
          <w:szCs w:val="28"/>
        </w:rPr>
        <w:t>Завершая  с</w:t>
      </w:r>
      <w:r w:rsidR="007D5376" w:rsidRPr="00910E4D">
        <w:rPr>
          <w:rFonts w:ascii="Times New Roman" w:hAnsi="Times New Roman"/>
          <w:sz w:val="28"/>
          <w:szCs w:val="28"/>
        </w:rPr>
        <w:t>в</w:t>
      </w:r>
      <w:r w:rsidR="00254AF3" w:rsidRPr="00910E4D">
        <w:rPr>
          <w:rFonts w:ascii="Times New Roman" w:hAnsi="Times New Roman"/>
          <w:sz w:val="28"/>
          <w:szCs w:val="28"/>
        </w:rPr>
        <w:t xml:space="preserve">ой доклад, хочу отметить: </w:t>
      </w:r>
      <w:r w:rsidR="00876EC9" w:rsidRPr="00910E4D">
        <w:rPr>
          <w:rFonts w:ascii="Times New Roman" w:hAnsi="Times New Roman"/>
          <w:sz w:val="28"/>
          <w:szCs w:val="28"/>
        </w:rPr>
        <w:t xml:space="preserve"> </w:t>
      </w:r>
      <w:r w:rsidR="00910E4D">
        <w:rPr>
          <w:rFonts w:ascii="Times New Roman" w:hAnsi="Times New Roman"/>
          <w:sz w:val="28"/>
          <w:szCs w:val="28"/>
        </w:rPr>
        <w:t xml:space="preserve"> </w:t>
      </w:r>
      <w:r w:rsidR="00876EC9" w:rsidRPr="00910E4D">
        <w:rPr>
          <w:rFonts w:ascii="Times New Roman" w:hAnsi="Times New Roman"/>
          <w:sz w:val="28"/>
          <w:szCs w:val="28"/>
        </w:rPr>
        <w:t xml:space="preserve">то, </w:t>
      </w:r>
      <w:r w:rsidRPr="00910E4D">
        <w:rPr>
          <w:rFonts w:ascii="Times New Roman" w:hAnsi="Times New Roman"/>
          <w:sz w:val="28"/>
          <w:szCs w:val="28"/>
        </w:rPr>
        <w:t xml:space="preserve">что </w:t>
      </w:r>
      <w:r w:rsidR="00876EC9" w:rsidRPr="00910E4D">
        <w:rPr>
          <w:rFonts w:ascii="Times New Roman" w:hAnsi="Times New Roman"/>
          <w:sz w:val="28"/>
          <w:szCs w:val="28"/>
        </w:rPr>
        <w:t xml:space="preserve">удалось 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  <w:r w:rsidR="00876EC9" w:rsidRPr="00910E4D">
        <w:rPr>
          <w:rFonts w:ascii="Times New Roman" w:hAnsi="Times New Roman"/>
          <w:sz w:val="28"/>
          <w:szCs w:val="28"/>
        </w:rPr>
        <w:t xml:space="preserve">сделать 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  <w:r w:rsidR="00876EC9" w:rsidRPr="00910E4D">
        <w:rPr>
          <w:rFonts w:ascii="Times New Roman" w:hAnsi="Times New Roman"/>
          <w:sz w:val="28"/>
          <w:szCs w:val="28"/>
        </w:rPr>
        <w:t xml:space="preserve">в 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  <w:r w:rsidR="00876EC9" w:rsidRPr="00910E4D">
        <w:rPr>
          <w:rFonts w:ascii="Times New Roman" w:hAnsi="Times New Roman"/>
          <w:sz w:val="28"/>
          <w:szCs w:val="28"/>
        </w:rPr>
        <w:t>2018 году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  <w:r w:rsidR="00876EC9" w:rsidRPr="00910E4D">
        <w:rPr>
          <w:rFonts w:ascii="Times New Roman" w:hAnsi="Times New Roman"/>
          <w:sz w:val="28"/>
          <w:szCs w:val="28"/>
        </w:rPr>
        <w:t xml:space="preserve"> – это хорошо. Теперь нужно делать следующий шаг, </w:t>
      </w:r>
      <w:r w:rsidR="00AB09BC" w:rsidRPr="00910E4D">
        <w:rPr>
          <w:rFonts w:ascii="Times New Roman" w:hAnsi="Times New Roman"/>
          <w:sz w:val="28"/>
          <w:szCs w:val="28"/>
        </w:rPr>
        <w:t xml:space="preserve">             </w:t>
      </w:r>
      <w:r w:rsidR="00876EC9" w:rsidRPr="00910E4D">
        <w:rPr>
          <w:rFonts w:ascii="Times New Roman" w:hAnsi="Times New Roman"/>
          <w:sz w:val="28"/>
          <w:szCs w:val="28"/>
        </w:rPr>
        <w:t xml:space="preserve">двигаться вперед. 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  <w:r w:rsidR="00876EC9" w:rsidRPr="00910E4D">
        <w:rPr>
          <w:rFonts w:ascii="Times New Roman" w:hAnsi="Times New Roman"/>
          <w:sz w:val="28"/>
          <w:szCs w:val="28"/>
        </w:rPr>
        <w:t xml:space="preserve">Решать  новые </w:t>
      </w:r>
      <w:r w:rsidR="00D85456" w:rsidRPr="00910E4D">
        <w:rPr>
          <w:rFonts w:ascii="Times New Roman" w:hAnsi="Times New Roman"/>
          <w:sz w:val="28"/>
          <w:szCs w:val="28"/>
        </w:rPr>
        <w:t>задачи</w:t>
      </w:r>
      <w:r w:rsidR="004713DD" w:rsidRPr="00910E4D">
        <w:rPr>
          <w:rFonts w:ascii="Times New Roman" w:hAnsi="Times New Roman"/>
          <w:sz w:val="28"/>
          <w:szCs w:val="28"/>
        </w:rPr>
        <w:t xml:space="preserve"> в разных сферах районного хозяйства. 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</w:p>
    <w:p w:rsidR="0002010C" w:rsidRPr="00910E4D" w:rsidRDefault="004713DD" w:rsidP="001667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910E4D">
        <w:rPr>
          <w:rFonts w:ascii="Times New Roman" w:hAnsi="Times New Roman"/>
          <w:sz w:val="28"/>
          <w:szCs w:val="28"/>
        </w:rPr>
        <w:t xml:space="preserve">Все они требуют серьезного подхода, </w:t>
      </w:r>
      <w:r w:rsidR="00910E4D">
        <w:rPr>
          <w:rFonts w:ascii="Times New Roman" w:hAnsi="Times New Roman"/>
          <w:sz w:val="28"/>
          <w:szCs w:val="28"/>
        </w:rPr>
        <w:t xml:space="preserve"> 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  <w:r w:rsidRPr="00910E4D">
        <w:rPr>
          <w:rFonts w:ascii="Times New Roman" w:hAnsi="Times New Roman"/>
          <w:sz w:val="28"/>
          <w:szCs w:val="28"/>
        </w:rPr>
        <w:t>труда</w:t>
      </w:r>
      <w:r w:rsidR="00F002AA" w:rsidRPr="00910E4D">
        <w:rPr>
          <w:rFonts w:ascii="Times New Roman" w:hAnsi="Times New Roman"/>
          <w:sz w:val="28"/>
          <w:szCs w:val="28"/>
        </w:rPr>
        <w:t xml:space="preserve"> </w:t>
      </w:r>
      <w:r w:rsidR="00B05A3C" w:rsidRPr="00910E4D">
        <w:rPr>
          <w:rFonts w:ascii="Times New Roman" w:hAnsi="Times New Roman"/>
          <w:sz w:val="28"/>
          <w:szCs w:val="28"/>
        </w:rPr>
        <w:t xml:space="preserve"> </w:t>
      </w:r>
      <w:r w:rsidR="00F002AA" w:rsidRPr="00910E4D">
        <w:rPr>
          <w:rFonts w:ascii="Times New Roman" w:hAnsi="Times New Roman"/>
          <w:sz w:val="28"/>
          <w:szCs w:val="28"/>
        </w:rPr>
        <w:t xml:space="preserve">и </w:t>
      </w:r>
      <w:r w:rsidR="00B05A3C" w:rsidRPr="00910E4D">
        <w:rPr>
          <w:rFonts w:ascii="Times New Roman" w:hAnsi="Times New Roman"/>
          <w:sz w:val="28"/>
          <w:szCs w:val="28"/>
        </w:rPr>
        <w:t xml:space="preserve">  </w:t>
      </w:r>
      <w:r w:rsidR="00F002AA" w:rsidRPr="00910E4D">
        <w:rPr>
          <w:rFonts w:ascii="Times New Roman" w:hAnsi="Times New Roman"/>
          <w:sz w:val="28"/>
          <w:szCs w:val="28"/>
        </w:rPr>
        <w:t xml:space="preserve">еще </w:t>
      </w:r>
      <w:r w:rsidR="00B05A3C" w:rsidRPr="00910E4D">
        <w:rPr>
          <w:rFonts w:ascii="Times New Roman" w:hAnsi="Times New Roman"/>
          <w:sz w:val="28"/>
          <w:szCs w:val="28"/>
        </w:rPr>
        <w:t xml:space="preserve"> </w:t>
      </w:r>
      <w:r w:rsidR="00F002AA" w:rsidRPr="00910E4D">
        <w:rPr>
          <w:rFonts w:ascii="Times New Roman" w:hAnsi="Times New Roman"/>
          <w:sz w:val="28"/>
          <w:szCs w:val="28"/>
        </w:rPr>
        <w:t xml:space="preserve">раз </w:t>
      </w:r>
      <w:r w:rsidR="00B05A3C" w:rsidRPr="00910E4D">
        <w:rPr>
          <w:rFonts w:ascii="Times New Roman" w:hAnsi="Times New Roman"/>
          <w:sz w:val="28"/>
          <w:szCs w:val="28"/>
        </w:rPr>
        <w:t xml:space="preserve"> </w:t>
      </w:r>
      <w:r w:rsidR="00F002AA" w:rsidRPr="00910E4D">
        <w:rPr>
          <w:rFonts w:ascii="Times New Roman" w:hAnsi="Times New Roman"/>
          <w:sz w:val="28"/>
          <w:szCs w:val="28"/>
        </w:rPr>
        <w:t>труда</w:t>
      </w:r>
      <w:r w:rsidRPr="00910E4D">
        <w:rPr>
          <w:rFonts w:ascii="Times New Roman" w:hAnsi="Times New Roman"/>
          <w:sz w:val="28"/>
          <w:szCs w:val="28"/>
        </w:rPr>
        <w:t xml:space="preserve">. </w:t>
      </w:r>
      <w:r w:rsidR="00AB09BC" w:rsidRPr="00910E4D">
        <w:rPr>
          <w:rFonts w:ascii="Times New Roman" w:hAnsi="Times New Roman"/>
          <w:sz w:val="28"/>
          <w:szCs w:val="28"/>
        </w:rPr>
        <w:t xml:space="preserve"> </w:t>
      </w:r>
      <w:r w:rsidR="00F002AA" w:rsidRPr="00910E4D">
        <w:rPr>
          <w:rFonts w:ascii="Times New Roman" w:hAnsi="Times New Roman"/>
          <w:sz w:val="28"/>
          <w:szCs w:val="28"/>
        </w:rPr>
        <w:t xml:space="preserve">Но, как говорится, дорогу осилит </w:t>
      </w:r>
      <w:r w:rsidR="00B05A3C" w:rsidRPr="00910E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02AA" w:rsidRPr="00910E4D">
        <w:rPr>
          <w:rFonts w:ascii="Times New Roman" w:hAnsi="Times New Roman"/>
          <w:sz w:val="28"/>
          <w:szCs w:val="28"/>
        </w:rPr>
        <w:t>идущий</w:t>
      </w:r>
      <w:proofErr w:type="gramEnd"/>
      <w:r w:rsidR="00F002AA" w:rsidRPr="00910E4D">
        <w:rPr>
          <w:rFonts w:ascii="Times New Roman" w:hAnsi="Times New Roman"/>
          <w:sz w:val="28"/>
          <w:szCs w:val="28"/>
        </w:rPr>
        <w:t xml:space="preserve">. </w:t>
      </w:r>
      <w:r w:rsidR="004D1CE3" w:rsidRPr="00910E4D">
        <w:rPr>
          <w:rFonts w:ascii="Times New Roman" w:hAnsi="Times New Roman"/>
          <w:sz w:val="28"/>
          <w:szCs w:val="28"/>
        </w:rPr>
        <w:t xml:space="preserve"> </w:t>
      </w:r>
    </w:p>
    <w:p w:rsidR="0002010C" w:rsidRPr="00B444E0" w:rsidRDefault="004D1CE3" w:rsidP="00166734">
      <w:pPr>
        <w:pStyle w:val="a6"/>
        <w:ind w:firstLine="709"/>
        <w:jc w:val="both"/>
        <w:rPr>
          <w:rFonts w:ascii="SegoeUIRegular" w:hAnsi="SegoeUIRegular" w:cs="Helvetica"/>
          <w:color w:val="333333"/>
          <w:sz w:val="28"/>
          <w:szCs w:val="28"/>
        </w:rPr>
      </w:pPr>
      <w:r w:rsidRPr="00B444E0">
        <w:rPr>
          <w:rFonts w:ascii="Times New Roman" w:hAnsi="Times New Roman"/>
          <w:sz w:val="28"/>
          <w:szCs w:val="28"/>
        </w:rPr>
        <w:t>Ц</w:t>
      </w:r>
      <w:r w:rsidR="00937DF5" w:rsidRPr="00B444E0">
        <w:rPr>
          <w:rFonts w:ascii="Times New Roman" w:hAnsi="Times New Roman"/>
          <w:sz w:val="28"/>
          <w:szCs w:val="28"/>
        </w:rPr>
        <w:t>ели</w:t>
      </w:r>
      <w:r w:rsidRPr="00B444E0">
        <w:rPr>
          <w:rFonts w:ascii="Times New Roman" w:hAnsi="Times New Roman"/>
          <w:sz w:val="28"/>
          <w:szCs w:val="28"/>
        </w:rPr>
        <w:t xml:space="preserve"> намечены</w:t>
      </w:r>
      <w:r w:rsidR="00937DF5" w:rsidRPr="00B444E0">
        <w:rPr>
          <w:rFonts w:ascii="Times New Roman" w:hAnsi="Times New Roman"/>
          <w:sz w:val="28"/>
          <w:szCs w:val="28"/>
        </w:rPr>
        <w:t xml:space="preserve">: </w:t>
      </w:r>
      <w:r w:rsidR="00AB09BC" w:rsidRPr="00B444E0">
        <w:rPr>
          <w:rFonts w:ascii="Times New Roman" w:hAnsi="Times New Roman"/>
          <w:sz w:val="28"/>
          <w:szCs w:val="28"/>
        </w:rPr>
        <w:t xml:space="preserve">решение </w:t>
      </w:r>
      <w:r w:rsidR="00937DF5" w:rsidRPr="00B444E0">
        <w:rPr>
          <w:rFonts w:ascii="Times New Roman" w:hAnsi="Times New Roman"/>
          <w:sz w:val="28"/>
          <w:szCs w:val="28"/>
        </w:rPr>
        <w:t xml:space="preserve">задач, поставленных Президентом страны и губернатором </w:t>
      </w:r>
      <w:r w:rsidR="00026F31" w:rsidRPr="00B444E0">
        <w:rPr>
          <w:rFonts w:ascii="Times New Roman" w:hAnsi="Times New Roman"/>
          <w:sz w:val="28"/>
          <w:szCs w:val="28"/>
        </w:rPr>
        <w:t>Кубани</w:t>
      </w:r>
      <w:r w:rsidR="00937DF5" w:rsidRPr="00B444E0">
        <w:rPr>
          <w:rFonts w:ascii="Times New Roman" w:hAnsi="Times New Roman"/>
          <w:sz w:val="28"/>
          <w:szCs w:val="28"/>
        </w:rPr>
        <w:t>,</w:t>
      </w:r>
      <w:r w:rsidRPr="00B444E0">
        <w:rPr>
          <w:rFonts w:ascii="Times New Roman" w:hAnsi="Times New Roman"/>
          <w:sz w:val="28"/>
          <w:szCs w:val="28"/>
        </w:rPr>
        <w:t xml:space="preserve"> </w:t>
      </w:r>
      <w:r w:rsidR="00356A26">
        <w:rPr>
          <w:rFonts w:ascii="Times New Roman" w:hAnsi="Times New Roman"/>
          <w:sz w:val="28"/>
          <w:szCs w:val="28"/>
        </w:rPr>
        <w:t xml:space="preserve"> </w:t>
      </w:r>
      <w:r w:rsidR="00C46A34" w:rsidRPr="00B444E0">
        <w:rPr>
          <w:rFonts w:ascii="Times New Roman" w:hAnsi="Times New Roman"/>
          <w:sz w:val="28"/>
          <w:szCs w:val="28"/>
        </w:rPr>
        <w:t xml:space="preserve"> </w:t>
      </w:r>
      <w:r w:rsidR="00937DF5" w:rsidRPr="00B444E0">
        <w:rPr>
          <w:rFonts w:ascii="Times New Roman" w:hAnsi="Times New Roman"/>
          <w:sz w:val="28"/>
          <w:szCs w:val="28"/>
        </w:rPr>
        <w:t>поступательное развитие района</w:t>
      </w:r>
      <w:r w:rsidR="0002010C" w:rsidRPr="00B444E0">
        <w:rPr>
          <w:rFonts w:ascii="Times New Roman" w:hAnsi="Times New Roman"/>
          <w:sz w:val="28"/>
          <w:szCs w:val="28"/>
        </w:rPr>
        <w:t xml:space="preserve">, </w:t>
      </w:r>
      <w:r w:rsidR="00C46A34" w:rsidRPr="00B444E0">
        <w:rPr>
          <w:rFonts w:ascii="Times New Roman" w:hAnsi="Times New Roman"/>
          <w:sz w:val="28"/>
          <w:szCs w:val="28"/>
        </w:rPr>
        <w:t xml:space="preserve"> </w:t>
      </w:r>
      <w:r w:rsidR="0002010C" w:rsidRPr="00B444E0">
        <w:rPr>
          <w:rFonts w:ascii="Times New Roman" w:hAnsi="Times New Roman"/>
          <w:sz w:val="28"/>
          <w:szCs w:val="28"/>
        </w:rPr>
        <w:t>повышение качества жизни людей</w:t>
      </w:r>
      <w:r w:rsidR="00937DF5" w:rsidRPr="00B444E0">
        <w:rPr>
          <w:rFonts w:ascii="Times New Roman" w:hAnsi="Times New Roman"/>
          <w:sz w:val="28"/>
          <w:szCs w:val="28"/>
        </w:rPr>
        <w:t>.</w:t>
      </w:r>
      <w:r w:rsidR="00937DF5" w:rsidRPr="00B444E0">
        <w:rPr>
          <w:rFonts w:ascii="SegoeUIRegular" w:hAnsi="SegoeUIRegular" w:cs="Helvetica"/>
          <w:color w:val="333333"/>
          <w:sz w:val="28"/>
          <w:szCs w:val="28"/>
        </w:rPr>
        <w:t xml:space="preserve"> </w:t>
      </w:r>
    </w:p>
    <w:p w:rsidR="00DC5EBB" w:rsidRPr="00910E4D" w:rsidRDefault="00F002AA" w:rsidP="00166734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444E0">
        <w:rPr>
          <w:rFonts w:ascii="Times New Roman" w:hAnsi="Times New Roman"/>
          <w:sz w:val="28"/>
          <w:szCs w:val="28"/>
        </w:rPr>
        <w:t>И мы знаем, что, р</w:t>
      </w:r>
      <w:r w:rsidR="004713DD" w:rsidRPr="00B444E0">
        <w:rPr>
          <w:rFonts w:ascii="Times New Roman" w:hAnsi="Times New Roman"/>
          <w:sz w:val="28"/>
          <w:szCs w:val="28"/>
        </w:rPr>
        <w:t>аботая в  команде</w:t>
      </w:r>
      <w:r w:rsidR="00F2412B" w:rsidRPr="00B444E0">
        <w:rPr>
          <w:rFonts w:ascii="Times New Roman" w:hAnsi="Times New Roman"/>
          <w:sz w:val="28"/>
          <w:szCs w:val="28"/>
        </w:rPr>
        <w:t xml:space="preserve">, </w:t>
      </w:r>
      <w:r w:rsidR="0002010C" w:rsidRPr="00B444E0">
        <w:rPr>
          <w:rFonts w:ascii="Times New Roman" w:hAnsi="Times New Roman"/>
          <w:sz w:val="28"/>
          <w:szCs w:val="28"/>
        </w:rPr>
        <w:t xml:space="preserve">грамотно используя собственные ресурсы, </w:t>
      </w:r>
      <w:r w:rsidR="00910E4D">
        <w:rPr>
          <w:rFonts w:ascii="Times New Roman" w:hAnsi="Times New Roman"/>
          <w:sz w:val="28"/>
          <w:szCs w:val="28"/>
        </w:rPr>
        <w:t xml:space="preserve">    </w:t>
      </w:r>
      <w:r w:rsidR="0002010C" w:rsidRPr="00B444E0">
        <w:rPr>
          <w:rFonts w:ascii="Times New Roman" w:hAnsi="Times New Roman"/>
          <w:sz w:val="28"/>
          <w:szCs w:val="28"/>
        </w:rPr>
        <w:t xml:space="preserve">с поддержкой краевой власти и в сотрудничестве </w:t>
      </w:r>
      <w:r w:rsidR="00910E4D">
        <w:rPr>
          <w:rFonts w:ascii="Times New Roman" w:hAnsi="Times New Roman"/>
          <w:sz w:val="28"/>
          <w:szCs w:val="28"/>
        </w:rPr>
        <w:t xml:space="preserve">  </w:t>
      </w:r>
      <w:r w:rsidR="0002010C" w:rsidRPr="00B444E0">
        <w:rPr>
          <w:rFonts w:ascii="Times New Roman" w:hAnsi="Times New Roman"/>
          <w:sz w:val="28"/>
          <w:szCs w:val="28"/>
        </w:rPr>
        <w:t xml:space="preserve">с жителями, </w:t>
      </w:r>
      <w:r w:rsidR="004713DD" w:rsidRPr="00B444E0">
        <w:rPr>
          <w:rFonts w:ascii="Times New Roman" w:hAnsi="Times New Roman"/>
          <w:sz w:val="28"/>
          <w:szCs w:val="28"/>
        </w:rPr>
        <w:t xml:space="preserve"> </w:t>
      </w:r>
      <w:r w:rsidR="00B05A3C" w:rsidRPr="00B444E0">
        <w:rPr>
          <w:rFonts w:ascii="Times New Roman" w:hAnsi="Times New Roman"/>
          <w:sz w:val="28"/>
          <w:szCs w:val="28"/>
        </w:rPr>
        <w:t xml:space="preserve"> </w:t>
      </w:r>
      <w:r w:rsidR="00F2412B" w:rsidRPr="00B444E0">
        <w:rPr>
          <w:rFonts w:ascii="Times New Roman" w:hAnsi="Times New Roman"/>
          <w:sz w:val="28"/>
          <w:szCs w:val="28"/>
        </w:rPr>
        <w:t xml:space="preserve">можно </w:t>
      </w:r>
      <w:r w:rsidR="00B05A3C" w:rsidRPr="00B444E0">
        <w:rPr>
          <w:rFonts w:ascii="Times New Roman" w:hAnsi="Times New Roman"/>
          <w:sz w:val="28"/>
          <w:szCs w:val="28"/>
        </w:rPr>
        <w:t xml:space="preserve"> </w:t>
      </w:r>
      <w:r w:rsidR="00F2412B" w:rsidRPr="00B444E0">
        <w:rPr>
          <w:rFonts w:ascii="Times New Roman" w:hAnsi="Times New Roman"/>
          <w:sz w:val="28"/>
          <w:szCs w:val="28"/>
        </w:rPr>
        <w:t xml:space="preserve">добиться </w:t>
      </w:r>
      <w:r w:rsidR="00B05A3C" w:rsidRPr="00B444E0">
        <w:rPr>
          <w:rFonts w:ascii="Times New Roman" w:hAnsi="Times New Roman"/>
          <w:sz w:val="28"/>
          <w:szCs w:val="28"/>
        </w:rPr>
        <w:t xml:space="preserve"> </w:t>
      </w:r>
      <w:r w:rsidR="00EF0603" w:rsidRPr="00910E4D">
        <w:rPr>
          <w:rFonts w:ascii="Times New Roman" w:hAnsi="Times New Roman"/>
          <w:sz w:val="28"/>
          <w:szCs w:val="28"/>
        </w:rPr>
        <w:t xml:space="preserve">очень </w:t>
      </w:r>
      <w:r w:rsidR="00B05A3C" w:rsidRPr="00910E4D">
        <w:rPr>
          <w:rFonts w:ascii="Times New Roman" w:hAnsi="Times New Roman"/>
          <w:sz w:val="28"/>
          <w:szCs w:val="28"/>
        </w:rPr>
        <w:t xml:space="preserve"> </w:t>
      </w:r>
      <w:r w:rsidR="00F2412B" w:rsidRPr="00910E4D">
        <w:rPr>
          <w:rFonts w:ascii="Times New Roman" w:hAnsi="Times New Roman"/>
          <w:sz w:val="28"/>
          <w:szCs w:val="28"/>
        </w:rPr>
        <w:t>многого.</w:t>
      </w:r>
      <w:r w:rsidR="004713DD" w:rsidRPr="00910E4D">
        <w:rPr>
          <w:rFonts w:ascii="Times New Roman" w:hAnsi="Times New Roman"/>
          <w:sz w:val="28"/>
          <w:szCs w:val="28"/>
        </w:rPr>
        <w:t xml:space="preserve"> </w:t>
      </w:r>
      <w:r w:rsidR="008C766F" w:rsidRPr="00910E4D">
        <w:rPr>
          <w:rFonts w:ascii="Times New Roman" w:hAnsi="Times New Roman"/>
          <w:sz w:val="28"/>
          <w:szCs w:val="28"/>
        </w:rPr>
        <w:t xml:space="preserve">Будем </w:t>
      </w:r>
      <w:r w:rsidR="00942B63" w:rsidRPr="00910E4D">
        <w:rPr>
          <w:rFonts w:ascii="Times New Roman" w:hAnsi="Times New Roman"/>
          <w:sz w:val="28"/>
          <w:szCs w:val="28"/>
        </w:rPr>
        <w:t xml:space="preserve"> </w:t>
      </w:r>
      <w:r w:rsidR="008C766F" w:rsidRPr="00910E4D">
        <w:rPr>
          <w:rFonts w:ascii="Times New Roman" w:hAnsi="Times New Roman"/>
          <w:sz w:val="28"/>
          <w:szCs w:val="28"/>
        </w:rPr>
        <w:t>трудиться!</w:t>
      </w:r>
      <w:r w:rsidR="007C7DB5" w:rsidRPr="00910E4D">
        <w:rPr>
          <w:rFonts w:ascii="Times New Roman" w:hAnsi="Times New Roman"/>
          <w:sz w:val="28"/>
          <w:szCs w:val="28"/>
        </w:rPr>
        <w:t xml:space="preserve"> </w:t>
      </w:r>
    </w:p>
    <w:sectPr w:rsidR="00DC5EBB" w:rsidRPr="00910E4D" w:rsidSect="0032379A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13" w:rsidRDefault="00902B13">
      <w:r>
        <w:separator/>
      </w:r>
    </w:p>
  </w:endnote>
  <w:endnote w:type="continuationSeparator" w:id="0">
    <w:p w:rsidR="00902B13" w:rsidRDefault="0090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UIRegular">
    <w:altName w:val="Times New Roman"/>
    <w:charset w:val="00"/>
    <w:family w:val="auto"/>
    <w:pitch w:val="default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13" w:rsidRDefault="00902B13">
      <w:r>
        <w:separator/>
      </w:r>
    </w:p>
  </w:footnote>
  <w:footnote w:type="continuationSeparator" w:id="0">
    <w:p w:rsidR="00902B13" w:rsidRDefault="0090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14" w:rsidRDefault="00720D14" w:rsidP="00F92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720D14" w:rsidRDefault="00720D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D14" w:rsidRDefault="00720D14" w:rsidP="00F92E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FA9">
      <w:rPr>
        <w:rStyle w:val="a5"/>
        <w:noProof/>
      </w:rPr>
      <w:t>2</w:t>
    </w:r>
    <w:r>
      <w:rPr>
        <w:rStyle w:val="a5"/>
      </w:rPr>
      <w:fldChar w:fldCharType="end"/>
    </w:r>
  </w:p>
  <w:p w:rsidR="00720D14" w:rsidRDefault="00720D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2954CD5"/>
    <w:multiLevelType w:val="hybridMultilevel"/>
    <w:tmpl w:val="959297F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DE45FD"/>
    <w:multiLevelType w:val="hybridMultilevel"/>
    <w:tmpl w:val="6254AEC4"/>
    <w:lvl w:ilvl="0" w:tplc="72F812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66478E"/>
    <w:multiLevelType w:val="hybridMultilevel"/>
    <w:tmpl w:val="7F229E7C"/>
    <w:lvl w:ilvl="0" w:tplc="E65C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A4581"/>
    <w:multiLevelType w:val="hybridMultilevel"/>
    <w:tmpl w:val="B4AA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67F6C"/>
    <w:multiLevelType w:val="hybridMultilevel"/>
    <w:tmpl w:val="73108B2E"/>
    <w:lvl w:ilvl="0" w:tplc="DA4AE54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C5D82"/>
    <w:multiLevelType w:val="hybridMultilevel"/>
    <w:tmpl w:val="3176C89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FB97611"/>
    <w:multiLevelType w:val="hybridMultilevel"/>
    <w:tmpl w:val="9620AD92"/>
    <w:lvl w:ilvl="0" w:tplc="DA4AE54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F4A7B"/>
    <w:multiLevelType w:val="hybridMultilevel"/>
    <w:tmpl w:val="47B8DE1C"/>
    <w:lvl w:ilvl="0" w:tplc="DA4AE54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464AE0"/>
    <w:multiLevelType w:val="hybridMultilevel"/>
    <w:tmpl w:val="730855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8B91FFA"/>
    <w:multiLevelType w:val="hybridMultilevel"/>
    <w:tmpl w:val="E6864B6A"/>
    <w:lvl w:ilvl="0" w:tplc="DA4AE54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A0B00"/>
    <w:multiLevelType w:val="hybridMultilevel"/>
    <w:tmpl w:val="5E263EBC"/>
    <w:lvl w:ilvl="0" w:tplc="0419000B">
      <w:start w:val="1"/>
      <w:numFmt w:val="bullet"/>
      <w:lvlText w:val=""/>
      <w:lvlJc w:val="left"/>
      <w:pPr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0447F"/>
    <w:multiLevelType w:val="hybridMultilevel"/>
    <w:tmpl w:val="FC3C3F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D9493A"/>
    <w:multiLevelType w:val="hybridMultilevel"/>
    <w:tmpl w:val="F95A89A6"/>
    <w:lvl w:ilvl="0" w:tplc="EA66D7CA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0803BD"/>
    <w:multiLevelType w:val="hybridMultilevel"/>
    <w:tmpl w:val="3618AC4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D865A44"/>
    <w:multiLevelType w:val="hybridMultilevel"/>
    <w:tmpl w:val="72164604"/>
    <w:lvl w:ilvl="0" w:tplc="EA66D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7"/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  <w:num w:numId="18">
    <w:abstractNumId w:val="21"/>
  </w:num>
  <w:num w:numId="19">
    <w:abstractNumId w:val="13"/>
  </w:num>
  <w:num w:numId="20">
    <w:abstractNumId w:val="22"/>
  </w:num>
  <w:num w:numId="21">
    <w:abstractNumId w:val="2"/>
  </w:num>
  <w:num w:numId="22">
    <w:abstractNumId w:val="4"/>
  </w:num>
  <w:num w:numId="23">
    <w:abstractNumId w:val="1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39"/>
    <w:rsid w:val="000029A6"/>
    <w:rsid w:val="000050A2"/>
    <w:rsid w:val="0000529A"/>
    <w:rsid w:val="0000737B"/>
    <w:rsid w:val="00007CA2"/>
    <w:rsid w:val="0001008C"/>
    <w:rsid w:val="00010305"/>
    <w:rsid w:val="00010408"/>
    <w:rsid w:val="00010A14"/>
    <w:rsid w:val="000113E0"/>
    <w:rsid w:val="0001562C"/>
    <w:rsid w:val="00015B03"/>
    <w:rsid w:val="000176FF"/>
    <w:rsid w:val="00017C3E"/>
    <w:rsid w:val="0002010C"/>
    <w:rsid w:val="00020469"/>
    <w:rsid w:val="00021913"/>
    <w:rsid w:val="00021CE0"/>
    <w:rsid w:val="000225B2"/>
    <w:rsid w:val="00023282"/>
    <w:rsid w:val="00023561"/>
    <w:rsid w:val="00023F45"/>
    <w:rsid w:val="00024054"/>
    <w:rsid w:val="000267A6"/>
    <w:rsid w:val="00026C40"/>
    <w:rsid w:val="00026F31"/>
    <w:rsid w:val="000319CF"/>
    <w:rsid w:val="00031B04"/>
    <w:rsid w:val="00033B12"/>
    <w:rsid w:val="00034F79"/>
    <w:rsid w:val="000362AB"/>
    <w:rsid w:val="0003651E"/>
    <w:rsid w:val="00036F35"/>
    <w:rsid w:val="00037089"/>
    <w:rsid w:val="00040478"/>
    <w:rsid w:val="00040653"/>
    <w:rsid w:val="00040816"/>
    <w:rsid w:val="00041277"/>
    <w:rsid w:val="000424F2"/>
    <w:rsid w:val="00042589"/>
    <w:rsid w:val="000444BE"/>
    <w:rsid w:val="00044F38"/>
    <w:rsid w:val="00045330"/>
    <w:rsid w:val="000460E1"/>
    <w:rsid w:val="000474B2"/>
    <w:rsid w:val="00050492"/>
    <w:rsid w:val="00050E7F"/>
    <w:rsid w:val="00050FC8"/>
    <w:rsid w:val="000527ED"/>
    <w:rsid w:val="00053E42"/>
    <w:rsid w:val="0005479D"/>
    <w:rsid w:val="00054A75"/>
    <w:rsid w:val="000552FC"/>
    <w:rsid w:val="0005579F"/>
    <w:rsid w:val="00056ECA"/>
    <w:rsid w:val="00057309"/>
    <w:rsid w:val="00061046"/>
    <w:rsid w:val="00061384"/>
    <w:rsid w:val="00061CA9"/>
    <w:rsid w:val="00061D70"/>
    <w:rsid w:val="0006225E"/>
    <w:rsid w:val="00062A15"/>
    <w:rsid w:val="000630F3"/>
    <w:rsid w:val="000672CF"/>
    <w:rsid w:val="0007071C"/>
    <w:rsid w:val="00070E25"/>
    <w:rsid w:val="000710CC"/>
    <w:rsid w:val="0007167C"/>
    <w:rsid w:val="00071866"/>
    <w:rsid w:val="00071C0F"/>
    <w:rsid w:val="000725BD"/>
    <w:rsid w:val="00072AA7"/>
    <w:rsid w:val="00073E50"/>
    <w:rsid w:val="00075DE0"/>
    <w:rsid w:val="00077117"/>
    <w:rsid w:val="000805D0"/>
    <w:rsid w:val="00080B8D"/>
    <w:rsid w:val="000816F7"/>
    <w:rsid w:val="0008223C"/>
    <w:rsid w:val="00082803"/>
    <w:rsid w:val="00082933"/>
    <w:rsid w:val="00084B35"/>
    <w:rsid w:val="00084DD0"/>
    <w:rsid w:val="00085D3C"/>
    <w:rsid w:val="0008660A"/>
    <w:rsid w:val="00090577"/>
    <w:rsid w:val="000907F1"/>
    <w:rsid w:val="00090CAB"/>
    <w:rsid w:val="00090EC8"/>
    <w:rsid w:val="000917D1"/>
    <w:rsid w:val="000918DB"/>
    <w:rsid w:val="00092150"/>
    <w:rsid w:val="00092210"/>
    <w:rsid w:val="00093708"/>
    <w:rsid w:val="00093D83"/>
    <w:rsid w:val="0009485B"/>
    <w:rsid w:val="00094FB3"/>
    <w:rsid w:val="00095342"/>
    <w:rsid w:val="0009582D"/>
    <w:rsid w:val="00096241"/>
    <w:rsid w:val="00097013"/>
    <w:rsid w:val="000A0FDC"/>
    <w:rsid w:val="000A3A07"/>
    <w:rsid w:val="000A5902"/>
    <w:rsid w:val="000A7860"/>
    <w:rsid w:val="000A7F96"/>
    <w:rsid w:val="000B2DC5"/>
    <w:rsid w:val="000B3B08"/>
    <w:rsid w:val="000B61B5"/>
    <w:rsid w:val="000B6D03"/>
    <w:rsid w:val="000B7279"/>
    <w:rsid w:val="000B779B"/>
    <w:rsid w:val="000C1460"/>
    <w:rsid w:val="000C246B"/>
    <w:rsid w:val="000C395E"/>
    <w:rsid w:val="000C4FC3"/>
    <w:rsid w:val="000C5402"/>
    <w:rsid w:val="000C5493"/>
    <w:rsid w:val="000C553B"/>
    <w:rsid w:val="000C7A34"/>
    <w:rsid w:val="000D0F92"/>
    <w:rsid w:val="000D2BCE"/>
    <w:rsid w:val="000D3606"/>
    <w:rsid w:val="000D3F0E"/>
    <w:rsid w:val="000D4046"/>
    <w:rsid w:val="000D5018"/>
    <w:rsid w:val="000D6854"/>
    <w:rsid w:val="000D7373"/>
    <w:rsid w:val="000D794D"/>
    <w:rsid w:val="000E1C15"/>
    <w:rsid w:val="000E2543"/>
    <w:rsid w:val="000E2F47"/>
    <w:rsid w:val="000E3E53"/>
    <w:rsid w:val="000E4E99"/>
    <w:rsid w:val="000E51BF"/>
    <w:rsid w:val="000E5436"/>
    <w:rsid w:val="000E6D02"/>
    <w:rsid w:val="000F0590"/>
    <w:rsid w:val="000F06C0"/>
    <w:rsid w:val="000F13C2"/>
    <w:rsid w:val="000F15B7"/>
    <w:rsid w:val="000F279E"/>
    <w:rsid w:val="000F27F4"/>
    <w:rsid w:val="000F400F"/>
    <w:rsid w:val="000F4BB8"/>
    <w:rsid w:val="000F4F0E"/>
    <w:rsid w:val="000F5502"/>
    <w:rsid w:val="001005AC"/>
    <w:rsid w:val="00100BBF"/>
    <w:rsid w:val="001012E0"/>
    <w:rsid w:val="00101D74"/>
    <w:rsid w:val="00102177"/>
    <w:rsid w:val="001021B4"/>
    <w:rsid w:val="001027EA"/>
    <w:rsid w:val="00103CD9"/>
    <w:rsid w:val="00104F2D"/>
    <w:rsid w:val="00105767"/>
    <w:rsid w:val="00106208"/>
    <w:rsid w:val="00106B77"/>
    <w:rsid w:val="00107151"/>
    <w:rsid w:val="001102FF"/>
    <w:rsid w:val="00110D4B"/>
    <w:rsid w:val="00110DEA"/>
    <w:rsid w:val="00111127"/>
    <w:rsid w:val="00111897"/>
    <w:rsid w:val="00112F02"/>
    <w:rsid w:val="0011388C"/>
    <w:rsid w:val="00114F79"/>
    <w:rsid w:val="00117109"/>
    <w:rsid w:val="001207DF"/>
    <w:rsid w:val="00120B6A"/>
    <w:rsid w:val="00122F75"/>
    <w:rsid w:val="0012384B"/>
    <w:rsid w:val="00123F2E"/>
    <w:rsid w:val="00124051"/>
    <w:rsid w:val="00125769"/>
    <w:rsid w:val="00125D15"/>
    <w:rsid w:val="00126A01"/>
    <w:rsid w:val="00127160"/>
    <w:rsid w:val="001326CA"/>
    <w:rsid w:val="00132D64"/>
    <w:rsid w:val="00132DA4"/>
    <w:rsid w:val="0013379E"/>
    <w:rsid w:val="00135B2D"/>
    <w:rsid w:val="0013611D"/>
    <w:rsid w:val="00136670"/>
    <w:rsid w:val="00136863"/>
    <w:rsid w:val="001374F5"/>
    <w:rsid w:val="00137C74"/>
    <w:rsid w:val="00141344"/>
    <w:rsid w:val="00141E4D"/>
    <w:rsid w:val="00143456"/>
    <w:rsid w:val="00144246"/>
    <w:rsid w:val="0014426C"/>
    <w:rsid w:val="0014644A"/>
    <w:rsid w:val="0014747D"/>
    <w:rsid w:val="00147B3A"/>
    <w:rsid w:val="0015065D"/>
    <w:rsid w:val="00150681"/>
    <w:rsid w:val="00150EB9"/>
    <w:rsid w:val="0015139F"/>
    <w:rsid w:val="00151E8D"/>
    <w:rsid w:val="00152AB1"/>
    <w:rsid w:val="00155A23"/>
    <w:rsid w:val="001564AD"/>
    <w:rsid w:val="00156658"/>
    <w:rsid w:val="00156EAA"/>
    <w:rsid w:val="00157B45"/>
    <w:rsid w:val="00157F40"/>
    <w:rsid w:val="00160982"/>
    <w:rsid w:val="0016346E"/>
    <w:rsid w:val="00165F6A"/>
    <w:rsid w:val="00166734"/>
    <w:rsid w:val="00166C54"/>
    <w:rsid w:val="00167486"/>
    <w:rsid w:val="001674D3"/>
    <w:rsid w:val="001715E1"/>
    <w:rsid w:val="00171AC1"/>
    <w:rsid w:val="00173367"/>
    <w:rsid w:val="00176D54"/>
    <w:rsid w:val="00177B34"/>
    <w:rsid w:val="001803D8"/>
    <w:rsid w:val="00181BF0"/>
    <w:rsid w:val="00182268"/>
    <w:rsid w:val="00182288"/>
    <w:rsid w:val="0018374F"/>
    <w:rsid w:val="00186493"/>
    <w:rsid w:val="00186786"/>
    <w:rsid w:val="00187975"/>
    <w:rsid w:val="00187FFC"/>
    <w:rsid w:val="00191060"/>
    <w:rsid w:val="00191AD4"/>
    <w:rsid w:val="0019203F"/>
    <w:rsid w:val="001933EF"/>
    <w:rsid w:val="00193FA6"/>
    <w:rsid w:val="00194C32"/>
    <w:rsid w:val="0019584D"/>
    <w:rsid w:val="00196852"/>
    <w:rsid w:val="00196AA2"/>
    <w:rsid w:val="00196C31"/>
    <w:rsid w:val="00197094"/>
    <w:rsid w:val="00197728"/>
    <w:rsid w:val="001A0CE2"/>
    <w:rsid w:val="001A0F4E"/>
    <w:rsid w:val="001A1583"/>
    <w:rsid w:val="001A1A5B"/>
    <w:rsid w:val="001A23C1"/>
    <w:rsid w:val="001A2E69"/>
    <w:rsid w:val="001A3ACA"/>
    <w:rsid w:val="001A4206"/>
    <w:rsid w:val="001A42C7"/>
    <w:rsid w:val="001A4B74"/>
    <w:rsid w:val="001A4F9B"/>
    <w:rsid w:val="001A55AA"/>
    <w:rsid w:val="001A567F"/>
    <w:rsid w:val="001A6188"/>
    <w:rsid w:val="001A6507"/>
    <w:rsid w:val="001A6E4D"/>
    <w:rsid w:val="001A7E9A"/>
    <w:rsid w:val="001B135F"/>
    <w:rsid w:val="001B1A38"/>
    <w:rsid w:val="001B24F7"/>
    <w:rsid w:val="001B2F81"/>
    <w:rsid w:val="001B4184"/>
    <w:rsid w:val="001B536D"/>
    <w:rsid w:val="001B6475"/>
    <w:rsid w:val="001B647F"/>
    <w:rsid w:val="001B762A"/>
    <w:rsid w:val="001C212E"/>
    <w:rsid w:val="001C3340"/>
    <w:rsid w:val="001C5C5B"/>
    <w:rsid w:val="001C7B7C"/>
    <w:rsid w:val="001D0002"/>
    <w:rsid w:val="001D0B61"/>
    <w:rsid w:val="001D0B71"/>
    <w:rsid w:val="001D0E1B"/>
    <w:rsid w:val="001D1AB0"/>
    <w:rsid w:val="001D37CF"/>
    <w:rsid w:val="001D3EFD"/>
    <w:rsid w:val="001D62A8"/>
    <w:rsid w:val="001D79E3"/>
    <w:rsid w:val="001D7FF4"/>
    <w:rsid w:val="001E0E23"/>
    <w:rsid w:val="001E2B6E"/>
    <w:rsid w:val="001E3D06"/>
    <w:rsid w:val="001E4814"/>
    <w:rsid w:val="001E4947"/>
    <w:rsid w:val="001E51AD"/>
    <w:rsid w:val="001E5C97"/>
    <w:rsid w:val="001E6CA0"/>
    <w:rsid w:val="001E6E21"/>
    <w:rsid w:val="001E70AD"/>
    <w:rsid w:val="001F2C3A"/>
    <w:rsid w:val="001F3413"/>
    <w:rsid w:val="001F4E94"/>
    <w:rsid w:val="001F5926"/>
    <w:rsid w:val="001F6F4E"/>
    <w:rsid w:val="001F70AC"/>
    <w:rsid w:val="00200B8A"/>
    <w:rsid w:val="002027D3"/>
    <w:rsid w:val="00202D63"/>
    <w:rsid w:val="00202EE9"/>
    <w:rsid w:val="00202F1F"/>
    <w:rsid w:val="0020372F"/>
    <w:rsid w:val="002050DB"/>
    <w:rsid w:val="00205980"/>
    <w:rsid w:val="00205B5D"/>
    <w:rsid w:val="0020636F"/>
    <w:rsid w:val="00213653"/>
    <w:rsid w:val="00214F6E"/>
    <w:rsid w:val="00215535"/>
    <w:rsid w:val="002172A2"/>
    <w:rsid w:val="002209F0"/>
    <w:rsid w:val="00220AA0"/>
    <w:rsid w:val="0022174E"/>
    <w:rsid w:val="002219AB"/>
    <w:rsid w:val="00221B53"/>
    <w:rsid w:val="00222A9B"/>
    <w:rsid w:val="0022366A"/>
    <w:rsid w:val="002244E1"/>
    <w:rsid w:val="00224EC0"/>
    <w:rsid w:val="002252EE"/>
    <w:rsid w:val="00226C4B"/>
    <w:rsid w:val="002277BA"/>
    <w:rsid w:val="00227801"/>
    <w:rsid w:val="002313D9"/>
    <w:rsid w:val="00231EB0"/>
    <w:rsid w:val="0023210C"/>
    <w:rsid w:val="00234C0E"/>
    <w:rsid w:val="00235A71"/>
    <w:rsid w:val="00235EAF"/>
    <w:rsid w:val="00235FDC"/>
    <w:rsid w:val="0023600D"/>
    <w:rsid w:val="0023681D"/>
    <w:rsid w:val="00236886"/>
    <w:rsid w:val="00236B04"/>
    <w:rsid w:val="002372DD"/>
    <w:rsid w:val="00237535"/>
    <w:rsid w:val="00241221"/>
    <w:rsid w:val="00241C7E"/>
    <w:rsid w:val="00241FB8"/>
    <w:rsid w:val="0024349B"/>
    <w:rsid w:val="002434F0"/>
    <w:rsid w:val="00244DFC"/>
    <w:rsid w:val="0024518F"/>
    <w:rsid w:val="00245E3A"/>
    <w:rsid w:val="00246231"/>
    <w:rsid w:val="00246439"/>
    <w:rsid w:val="00246721"/>
    <w:rsid w:val="00247800"/>
    <w:rsid w:val="00251929"/>
    <w:rsid w:val="002521E0"/>
    <w:rsid w:val="00252518"/>
    <w:rsid w:val="00254AF3"/>
    <w:rsid w:val="0025524A"/>
    <w:rsid w:val="002561EC"/>
    <w:rsid w:val="00256699"/>
    <w:rsid w:val="0026029D"/>
    <w:rsid w:val="00261A1A"/>
    <w:rsid w:val="0026269A"/>
    <w:rsid w:val="00263034"/>
    <w:rsid w:val="00263533"/>
    <w:rsid w:val="002639B6"/>
    <w:rsid w:val="00264FA9"/>
    <w:rsid w:val="002653B3"/>
    <w:rsid w:val="0026563B"/>
    <w:rsid w:val="00266020"/>
    <w:rsid w:val="00266861"/>
    <w:rsid w:val="002676D3"/>
    <w:rsid w:val="002705B0"/>
    <w:rsid w:val="0027110C"/>
    <w:rsid w:val="00272E47"/>
    <w:rsid w:val="00273AE8"/>
    <w:rsid w:val="00276FC9"/>
    <w:rsid w:val="00277811"/>
    <w:rsid w:val="002804D2"/>
    <w:rsid w:val="0028070A"/>
    <w:rsid w:val="00281C12"/>
    <w:rsid w:val="0028204D"/>
    <w:rsid w:val="0028324B"/>
    <w:rsid w:val="002836F3"/>
    <w:rsid w:val="002839A2"/>
    <w:rsid w:val="00285F69"/>
    <w:rsid w:val="00286FED"/>
    <w:rsid w:val="00287090"/>
    <w:rsid w:val="00290604"/>
    <w:rsid w:val="002935E3"/>
    <w:rsid w:val="00294619"/>
    <w:rsid w:val="002952C5"/>
    <w:rsid w:val="00296C6F"/>
    <w:rsid w:val="00296D72"/>
    <w:rsid w:val="002A03AD"/>
    <w:rsid w:val="002A066C"/>
    <w:rsid w:val="002A1370"/>
    <w:rsid w:val="002A1DE5"/>
    <w:rsid w:val="002A388F"/>
    <w:rsid w:val="002A3AC4"/>
    <w:rsid w:val="002A52F2"/>
    <w:rsid w:val="002A5B03"/>
    <w:rsid w:val="002A5FE6"/>
    <w:rsid w:val="002B0820"/>
    <w:rsid w:val="002B0A83"/>
    <w:rsid w:val="002B0B17"/>
    <w:rsid w:val="002B35E9"/>
    <w:rsid w:val="002B6052"/>
    <w:rsid w:val="002B77CE"/>
    <w:rsid w:val="002C0981"/>
    <w:rsid w:val="002C0BCD"/>
    <w:rsid w:val="002C28C7"/>
    <w:rsid w:val="002C41E2"/>
    <w:rsid w:val="002C486D"/>
    <w:rsid w:val="002C7402"/>
    <w:rsid w:val="002C7ECC"/>
    <w:rsid w:val="002D08C6"/>
    <w:rsid w:val="002D19E6"/>
    <w:rsid w:val="002D2307"/>
    <w:rsid w:val="002D270D"/>
    <w:rsid w:val="002D324B"/>
    <w:rsid w:val="002D3E6E"/>
    <w:rsid w:val="002D441E"/>
    <w:rsid w:val="002D481F"/>
    <w:rsid w:val="002D4E40"/>
    <w:rsid w:val="002D52CF"/>
    <w:rsid w:val="002D5451"/>
    <w:rsid w:val="002D6492"/>
    <w:rsid w:val="002D65F7"/>
    <w:rsid w:val="002D69CD"/>
    <w:rsid w:val="002D77E5"/>
    <w:rsid w:val="002D7A87"/>
    <w:rsid w:val="002E1704"/>
    <w:rsid w:val="002E1F2B"/>
    <w:rsid w:val="002E2111"/>
    <w:rsid w:val="002E2C60"/>
    <w:rsid w:val="002E363A"/>
    <w:rsid w:val="002E5358"/>
    <w:rsid w:val="002E574E"/>
    <w:rsid w:val="002E5DFA"/>
    <w:rsid w:val="002E7647"/>
    <w:rsid w:val="002E7EF9"/>
    <w:rsid w:val="002F0467"/>
    <w:rsid w:val="002F1906"/>
    <w:rsid w:val="002F20C5"/>
    <w:rsid w:val="002F2558"/>
    <w:rsid w:val="002F301C"/>
    <w:rsid w:val="002F3673"/>
    <w:rsid w:val="002F3BF4"/>
    <w:rsid w:val="002F4AA5"/>
    <w:rsid w:val="002F4B92"/>
    <w:rsid w:val="002F7112"/>
    <w:rsid w:val="002F7512"/>
    <w:rsid w:val="002F7C27"/>
    <w:rsid w:val="003003C2"/>
    <w:rsid w:val="00300486"/>
    <w:rsid w:val="003004B2"/>
    <w:rsid w:val="00301A39"/>
    <w:rsid w:val="003024F6"/>
    <w:rsid w:val="003029D8"/>
    <w:rsid w:val="003037E0"/>
    <w:rsid w:val="0030664E"/>
    <w:rsid w:val="0030720F"/>
    <w:rsid w:val="003077E6"/>
    <w:rsid w:val="00307F35"/>
    <w:rsid w:val="0031126E"/>
    <w:rsid w:val="00311356"/>
    <w:rsid w:val="00312B3F"/>
    <w:rsid w:val="00313142"/>
    <w:rsid w:val="00313585"/>
    <w:rsid w:val="00316F56"/>
    <w:rsid w:val="0031760B"/>
    <w:rsid w:val="003236DA"/>
    <w:rsid w:val="0032379A"/>
    <w:rsid w:val="003241A3"/>
    <w:rsid w:val="00325930"/>
    <w:rsid w:val="0032710C"/>
    <w:rsid w:val="0032737E"/>
    <w:rsid w:val="00327FAD"/>
    <w:rsid w:val="00330189"/>
    <w:rsid w:val="00330425"/>
    <w:rsid w:val="00330ECF"/>
    <w:rsid w:val="0033125E"/>
    <w:rsid w:val="00331C4E"/>
    <w:rsid w:val="00332804"/>
    <w:rsid w:val="00333C1D"/>
    <w:rsid w:val="00333C9B"/>
    <w:rsid w:val="00335B61"/>
    <w:rsid w:val="00341359"/>
    <w:rsid w:val="0034204F"/>
    <w:rsid w:val="00342419"/>
    <w:rsid w:val="00343135"/>
    <w:rsid w:val="00344187"/>
    <w:rsid w:val="00344CD0"/>
    <w:rsid w:val="00345255"/>
    <w:rsid w:val="00345825"/>
    <w:rsid w:val="00346058"/>
    <w:rsid w:val="00346C7F"/>
    <w:rsid w:val="00347235"/>
    <w:rsid w:val="00352971"/>
    <w:rsid w:val="00352F18"/>
    <w:rsid w:val="0035431D"/>
    <w:rsid w:val="003547E4"/>
    <w:rsid w:val="00356852"/>
    <w:rsid w:val="00356A26"/>
    <w:rsid w:val="00360C7C"/>
    <w:rsid w:val="00362663"/>
    <w:rsid w:val="00362838"/>
    <w:rsid w:val="0036341F"/>
    <w:rsid w:val="00363822"/>
    <w:rsid w:val="00363B30"/>
    <w:rsid w:val="00365C48"/>
    <w:rsid w:val="0037026B"/>
    <w:rsid w:val="00370769"/>
    <w:rsid w:val="00372E54"/>
    <w:rsid w:val="003735C0"/>
    <w:rsid w:val="00373EC2"/>
    <w:rsid w:val="00374663"/>
    <w:rsid w:val="00375E2B"/>
    <w:rsid w:val="003765E2"/>
    <w:rsid w:val="003777A5"/>
    <w:rsid w:val="00377A18"/>
    <w:rsid w:val="00381219"/>
    <w:rsid w:val="00381F72"/>
    <w:rsid w:val="00382CC9"/>
    <w:rsid w:val="00384A12"/>
    <w:rsid w:val="00385D1A"/>
    <w:rsid w:val="00386265"/>
    <w:rsid w:val="00386309"/>
    <w:rsid w:val="003872EF"/>
    <w:rsid w:val="0038738B"/>
    <w:rsid w:val="00387705"/>
    <w:rsid w:val="003919F4"/>
    <w:rsid w:val="003936D3"/>
    <w:rsid w:val="00395B2A"/>
    <w:rsid w:val="00395DA4"/>
    <w:rsid w:val="003968CD"/>
    <w:rsid w:val="0039712D"/>
    <w:rsid w:val="003A01EB"/>
    <w:rsid w:val="003A054A"/>
    <w:rsid w:val="003A08EE"/>
    <w:rsid w:val="003A11CE"/>
    <w:rsid w:val="003A5689"/>
    <w:rsid w:val="003A6EE3"/>
    <w:rsid w:val="003A7202"/>
    <w:rsid w:val="003B0D7E"/>
    <w:rsid w:val="003B11CD"/>
    <w:rsid w:val="003B130A"/>
    <w:rsid w:val="003B196E"/>
    <w:rsid w:val="003B20CB"/>
    <w:rsid w:val="003B4528"/>
    <w:rsid w:val="003B4AE2"/>
    <w:rsid w:val="003B54CF"/>
    <w:rsid w:val="003B7F8D"/>
    <w:rsid w:val="003C0F34"/>
    <w:rsid w:val="003C15E1"/>
    <w:rsid w:val="003C208F"/>
    <w:rsid w:val="003C48BB"/>
    <w:rsid w:val="003C4C63"/>
    <w:rsid w:val="003C4C7F"/>
    <w:rsid w:val="003C7C1F"/>
    <w:rsid w:val="003D032B"/>
    <w:rsid w:val="003D0FA5"/>
    <w:rsid w:val="003D22DB"/>
    <w:rsid w:val="003D3A35"/>
    <w:rsid w:val="003D4537"/>
    <w:rsid w:val="003D4C07"/>
    <w:rsid w:val="003D530B"/>
    <w:rsid w:val="003D5732"/>
    <w:rsid w:val="003D7402"/>
    <w:rsid w:val="003D7669"/>
    <w:rsid w:val="003E04C7"/>
    <w:rsid w:val="003E12BD"/>
    <w:rsid w:val="003E175D"/>
    <w:rsid w:val="003E1844"/>
    <w:rsid w:val="003E2C15"/>
    <w:rsid w:val="003E3120"/>
    <w:rsid w:val="003E547C"/>
    <w:rsid w:val="003E5C4F"/>
    <w:rsid w:val="003E5DF2"/>
    <w:rsid w:val="003E64D0"/>
    <w:rsid w:val="003E6F6F"/>
    <w:rsid w:val="003F0176"/>
    <w:rsid w:val="003F05B6"/>
    <w:rsid w:val="003F2AD3"/>
    <w:rsid w:val="003F3FB0"/>
    <w:rsid w:val="003F4233"/>
    <w:rsid w:val="003F4B02"/>
    <w:rsid w:val="003F6FF8"/>
    <w:rsid w:val="003F795E"/>
    <w:rsid w:val="004004D2"/>
    <w:rsid w:val="004034A9"/>
    <w:rsid w:val="00404BEF"/>
    <w:rsid w:val="00405F89"/>
    <w:rsid w:val="004061C3"/>
    <w:rsid w:val="004068FB"/>
    <w:rsid w:val="00407265"/>
    <w:rsid w:val="00410907"/>
    <w:rsid w:val="00411B2B"/>
    <w:rsid w:val="004123AB"/>
    <w:rsid w:val="004133A4"/>
    <w:rsid w:val="00413826"/>
    <w:rsid w:val="00413AA0"/>
    <w:rsid w:val="0041445C"/>
    <w:rsid w:val="00415098"/>
    <w:rsid w:val="004154C3"/>
    <w:rsid w:val="00416602"/>
    <w:rsid w:val="00417583"/>
    <w:rsid w:val="00420B81"/>
    <w:rsid w:val="00421725"/>
    <w:rsid w:val="0042240A"/>
    <w:rsid w:val="00422E29"/>
    <w:rsid w:val="00422EDF"/>
    <w:rsid w:val="004239D0"/>
    <w:rsid w:val="00423EC3"/>
    <w:rsid w:val="00423F84"/>
    <w:rsid w:val="00423FE3"/>
    <w:rsid w:val="00424247"/>
    <w:rsid w:val="00425F12"/>
    <w:rsid w:val="004260AA"/>
    <w:rsid w:val="0043012E"/>
    <w:rsid w:val="0043027D"/>
    <w:rsid w:val="00430FF0"/>
    <w:rsid w:val="00431493"/>
    <w:rsid w:val="00431E94"/>
    <w:rsid w:val="00432AEE"/>
    <w:rsid w:val="00432CFA"/>
    <w:rsid w:val="0043488C"/>
    <w:rsid w:val="0043664C"/>
    <w:rsid w:val="00436689"/>
    <w:rsid w:val="004367F9"/>
    <w:rsid w:val="00440392"/>
    <w:rsid w:val="00440651"/>
    <w:rsid w:val="00440B76"/>
    <w:rsid w:val="0044344E"/>
    <w:rsid w:val="00443493"/>
    <w:rsid w:val="00443742"/>
    <w:rsid w:val="0044407F"/>
    <w:rsid w:val="004450CC"/>
    <w:rsid w:val="00445579"/>
    <w:rsid w:val="00445C20"/>
    <w:rsid w:val="00446476"/>
    <w:rsid w:val="00446638"/>
    <w:rsid w:val="00446AC2"/>
    <w:rsid w:val="0044738E"/>
    <w:rsid w:val="00447930"/>
    <w:rsid w:val="00450328"/>
    <w:rsid w:val="00450B04"/>
    <w:rsid w:val="0045600B"/>
    <w:rsid w:val="00456CAB"/>
    <w:rsid w:val="00460861"/>
    <w:rsid w:val="004615EF"/>
    <w:rsid w:val="00461A65"/>
    <w:rsid w:val="00461CBB"/>
    <w:rsid w:val="00462786"/>
    <w:rsid w:val="00463445"/>
    <w:rsid w:val="00463893"/>
    <w:rsid w:val="0046444D"/>
    <w:rsid w:val="004652CD"/>
    <w:rsid w:val="00465DD4"/>
    <w:rsid w:val="00466A4F"/>
    <w:rsid w:val="00466D86"/>
    <w:rsid w:val="00467A4A"/>
    <w:rsid w:val="00470B35"/>
    <w:rsid w:val="004713DD"/>
    <w:rsid w:val="00471E0D"/>
    <w:rsid w:val="00471F50"/>
    <w:rsid w:val="0047344C"/>
    <w:rsid w:val="0047380D"/>
    <w:rsid w:val="0047382A"/>
    <w:rsid w:val="00473CDD"/>
    <w:rsid w:val="0047431C"/>
    <w:rsid w:val="00475B90"/>
    <w:rsid w:val="004763DF"/>
    <w:rsid w:val="0048003C"/>
    <w:rsid w:val="00480101"/>
    <w:rsid w:val="004803AF"/>
    <w:rsid w:val="0048091C"/>
    <w:rsid w:val="004815D6"/>
    <w:rsid w:val="00482C78"/>
    <w:rsid w:val="00483A98"/>
    <w:rsid w:val="00483D00"/>
    <w:rsid w:val="0048473D"/>
    <w:rsid w:val="00485CA6"/>
    <w:rsid w:val="00490041"/>
    <w:rsid w:val="00491372"/>
    <w:rsid w:val="0049301E"/>
    <w:rsid w:val="004931AE"/>
    <w:rsid w:val="00494334"/>
    <w:rsid w:val="00494BB7"/>
    <w:rsid w:val="00494CCC"/>
    <w:rsid w:val="00496FC2"/>
    <w:rsid w:val="00497A18"/>
    <w:rsid w:val="004A0AD3"/>
    <w:rsid w:val="004A103E"/>
    <w:rsid w:val="004A1A4A"/>
    <w:rsid w:val="004A4267"/>
    <w:rsid w:val="004A6522"/>
    <w:rsid w:val="004A6609"/>
    <w:rsid w:val="004A68F4"/>
    <w:rsid w:val="004A6C81"/>
    <w:rsid w:val="004A7455"/>
    <w:rsid w:val="004A7460"/>
    <w:rsid w:val="004A7702"/>
    <w:rsid w:val="004B0580"/>
    <w:rsid w:val="004B05A4"/>
    <w:rsid w:val="004B1380"/>
    <w:rsid w:val="004B1584"/>
    <w:rsid w:val="004B1C23"/>
    <w:rsid w:val="004B1ED6"/>
    <w:rsid w:val="004B4FAB"/>
    <w:rsid w:val="004B6490"/>
    <w:rsid w:val="004B736B"/>
    <w:rsid w:val="004B7A55"/>
    <w:rsid w:val="004C2AD6"/>
    <w:rsid w:val="004C34DD"/>
    <w:rsid w:val="004C3CEE"/>
    <w:rsid w:val="004C5084"/>
    <w:rsid w:val="004C5C9D"/>
    <w:rsid w:val="004C77D1"/>
    <w:rsid w:val="004D1CE3"/>
    <w:rsid w:val="004D27A6"/>
    <w:rsid w:val="004D36C2"/>
    <w:rsid w:val="004D5030"/>
    <w:rsid w:val="004D68E7"/>
    <w:rsid w:val="004D7110"/>
    <w:rsid w:val="004D75B1"/>
    <w:rsid w:val="004E0290"/>
    <w:rsid w:val="004E072E"/>
    <w:rsid w:val="004E426C"/>
    <w:rsid w:val="004E4288"/>
    <w:rsid w:val="004E5213"/>
    <w:rsid w:val="004E5BF0"/>
    <w:rsid w:val="004E5EF1"/>
    <w:rsid w:val="004E5FB7"/>
    <w:rsid w:val="004E65FF"/>
    <w:rsid w:val="004F1382"/>
    <w:rsid w:val="004F165F"/>
    <w:rsid w:val="004F2D23"/>
    <w:rsid w:val="004F2FD0"/>
    <w:rsid w:val="004F527C"/>
    <w:rsid w:val="004F5B22"/>
    <w:rsid w:val="004F5C8E"/>
    <w:rsid w:val="00501840"/>
    <w:rsid w:val="005023E9"/>
    <w:rsid w:val="005029BE"/>
    <w:rsid w:val="00503B0B"/>
    <w:rsid w:val="00505026"/>
    <w:rsid w:val="005066F7"/>
    <w:rsid w:val="00506AD1"/>
    <w:rsid w:val="0050746B"/>
    <w:rsid w:val="00507BE1"/>
    <w:rsid w:val="005100A9"/>
    <w:rsid w:val="00510990"/>
    <w:rsid w:val="00510B28"/>
    <w:rsid w:val="00511E81"/>
    <w:rsid w:val="00512D6D"/>
    <w:rsid w:val="005130D8"/>
    <w:rsid w:val="00513DDC"/>
    <w:rsid w:val="00513E4D"/>
    <w:rsid w:val="00516421"/>
    <w:rsid w:val="00520496"/>
    <w:rsid w:val="00520AE1"/>
    <w:rsid w:val="00521800"/>
    <w:rsid w:val="00521893"/>
    <w:rsid w:val="005230BF"/>
    <w:rsid w:val="00523724"/>
    <w:rsid w:val="0052492C"/>
    <w:rsid w:val="005252D5"/>
    <w:rsid w:val="00525CF6"/>
    <w:rsid w:val="00526113"/>
    <w:rsid w:val="00526535"/>
    <w:rsid w:val="00531F99"/>
    <w:rsid w:val="00533CE0"/>
    <w:rsid w:val="00534418"/>
    <w:rsid w:val="00535846"/>
    <w:rsid w:val="005367B4"/>
    <w:rsid w:val="00536891"/>
    <w:rsid w:val="00537364"/>
    <w:rsid w:val="00540267"/>
    <w:rsid w:val="005434B4"/>
    <w:rsid w:val="005451E6"/>
    <w:rsid w:val="005456F8"/>
    <w:rsid w:val="00545714"/>
    <w:rsid w:val="005474F9"/>
    <w:rsid w:val="005503C9"/>
    <w:rsid w:val="0055167A"/>
    <w:rsid w:val="005526F2"/>
    <w:rsid w:val="005536C5"/>
    <w:rsid w:val="00555797"/>
    <w:rsid w:val="00556A54"/>
    <w:rsid w:val="00556AFC"/>
    <w:rsid w:val="00557356"/>
    <w:rsid w:val="00557685"/>
    <w:rsid w:val="0055782B"/>
    <w:rsid w:val="00560712"/>
    <w:rsid w:val="005614FA"/>
    <w:rsid w:val="00561E2F"/>
    <w:rsid w:val="005625EA"/>
    <w:rsid w:val="00562C25"/>
    <w:rsid w:val="00563A5E"/>
    <w:rsid w:val="0056487D"/>
    <w:rsid w:val="00564E7C"/>
    <w:rsid w:val="005658AD"/>
    <w:rsid w:val="00565919"/>
    <w:rsid w:val="0056619A"/>
    <w:rsid w:val="00567B0A"/>
    <w:rsid w:val="00567F55"/>
    <w:rsid w:val="00570CAC"/>
    <w:rsid w:val="005731C5"/>
    <w:rsid w:val="005734D4"/>
    <w:rsid w:val="00574A25"/>
    <w:rsid w:val="00574F00"/>
    <w:rsid w:val="00575D57"/>
    <w:rsid w:val="005769C8"/>
    <w:rsid w:val="00577A35"/>
    <w:rsid w:val="00580AF3"/>
    <w:rsid w:val="00581869"/>
    <w:rsid w:val="005824A0"/>
    <w:rsid w:val="005828EF"/>
    <w:rsid w:val="005879A8"/>
    <w:rsid w:val="005879E3"/>
    <w:rsid w:val="00590E41"/>
    <w:rsid w:val="00591A14"/>
    <w:rsid w:val="00591F9E"/>
    <w:rsid w:val="0059237E"/>
    <w:rsid w:val="00592B56"/>
    <w:rsid w:val="0059532C"/>
    <w:rsid w:val="00595442"/>
    <w:rsid w:val="0059791B"/>
    <w:rsid w:val="005A485C"/>
    <w:rsid w:val="005A75D9"/>
    <w:rsid w:val="005A7F2E"/>
    <w:rsid w:val="005B0060"/>
    <w:rsid w:val="005B0130"/>
    <w:rsid w:val="005B12DD"/>
    <w:rsid w:val="005B13AA"/>
    <w:rsid w:val="005B238D"/>
    <w:rsid w:val="005B262F"/>
    <w:rsid w:val="005B32C9"/>
    <w:rsid w:val="005B3729"/>
    <w:rsid w:val="005B4196"/>
    <w:rsid w:val="005B5018"/>
    <w:rsid w:val="005B514E"/>
    <w:rsid w:val="005B5A00"/>
    <w:rsid w:val="005B65F4"/>
    <w:rsid w:val="005C11BA"/>
    <w:rsid w:val="005C1D39"/>
    <w:rsid w:val="005C1D6C"/>
    <w:rsid w:val="005C1EB5"/>
    <w:rsid w:val="005C206D"/>
    <w:rsid w:val="005C3C2B"/>
    <w:rsid w:val="005C4C00"/>
    <w:rsid w:val="005C4EE7"/>
    <w:rsid w:val="005C5B45"/>
    <w:rsid w:val="005C7D2A"/>
    <w:rsid w:val="005D0678"/>
    <w:rsid w:val="005D1B6F"/>
    <w:rsid w:val="005D1D4B"/>
    <w:rsid w:val="005D20BB"/>
    <w:rsid w:val="005D2A9D"/>
    <w:rsid w:val="005D2CD2"/>
    <w:rsid w:val="005D2D45"/>
    <w:rsid w:val="005D31B1"/>
    <w:rsid w:val="005D4814"/>
    <w:rsid w:val="005D6450"/>
    <w:rsid w:val="005D64D6"/>
    <w:rsid w:val="005D7046"/>
    <w:rsid w:val="005D7CB1"/>
    <w:rsid w:val="005E25E5"/>
    <w:rsid w:val="005E34F0"/>
    <w:rsid w:val="005E4131"/>
    <w:rsid w:val="005E5A2D"/>
    <w:rsid w:val="005E648D"/>
    <w:rsid w:val="005E659C"/>
    <w:rsid w:val="005E7498"/>
    <w:rsid w:val="005F0000"/>
    <w:rsid w:val="005F0F88"/>
    <w:rsid w:val="005F1C3C"/>
    <w:rsid w:val="005F2C4A"/>
    <w:rsid w:val="005F335E"/>
    <w:rsid w:val="005F3438"/>
    <w:rsid w:val="005F3D6D"/>
    <w:rsid w:val="005F6800"/>
    <w:rsid w:val="0060023E"/>
    <w:rsid w:val="00600AEE"/>
    <w:rsid w:val="00600C51"/>
    <w:rsid w:val="006010A8"/>
    <w:rsid w:val="00602751"/>
    <w:rsid w:val="00603224"/>
    <w:rsid w:val="0060464F"/>
    <w:rsid w:val="00605F39"/>
    <w:rsid w:val="00607023"/>
    <w:rsid w:val="0060706E"/>
    <w:rsid w:val="0061440C"/>
    <w:rsid w:val="00614761"/>
    <w:rsid w:val="00614FF9"/>
    <w:rsid w:val="00616FDD"/>
    <w:rsid w:val="00617801"/>
    <w:rsid w:val="00617F36"/>
    <w:rsid w:val="00620921"/>
    <w:rsid w:val="00620EEF"/>
    <w:rsid w:val="0062138D"/>
    <w:rsid w:val="00622417"/>
    <w:rsid w:val="00622558"/>
    <w:rsid w:val="006231C7"/>
    <w:rsid w:val="00623350"/>
    <w:rsid w:val="00623D85"/>
    <w:rsid w:val="0062400C"/>
    <w:rsid w:val="00624907"/>
    <w:rsid w:val="00625A2A"/>
    <w:rsid w:val="006261CC"/>
    <w:rsid w:val="00630FB9"/>
    <w:rsid w:val="006313EA"/>
    <w:rsid w:val="00631ED8"/>
    <w:rsid w:val="00632783"/>
    <w:rsid w:val="00632B56"/>
    <w:rsid w:val="00632CBE"/>
    <w:rsid w:val="006358A4"/>
    <w:rsid w:val="00635C87"/>
    <w:rsid w:val="00635D27"/>
    <w:rsid w:val="00636C4E"/>
    <w:rsid w:val="00637196"/>
    <w:rsid w:val="00640625"/>
    <w:rsid w:val="00642BA1"/>
    <w:rsid w:val="00642C05"/>
    <w:rsid w:val="00643787"/>
    <w:rsid w:val="00644508"/>
    <w:rsid w:val="0064679B"/>
    <w:rsid w:val="00646844"/>
    <w:rsid w:val="00647C4D"/>
    <w:rsid w:val="00650447"/>
    <w:rsid w:val="0065096A"/>
    <w:rsid w:val="00651D18"/>
    <w:rsid w:val="00652D2E"/>
    <w:rsid w:val="006552D9"/>
    <w:rsid w:val="0065563D"/>
    <w:rsid w:val="0065607F"/>
    <w:rsid w:val="0065637A"/>
    <w:rsid w:val="00656A7F"/>
    <w:rsid w:val="0065791D"/>
    <w:rsid w:val="006631B9"/>
    <w:rsid w:val="00665343"/>
    <w:rsid w:val="00665A3C"/>
    <w:rsid w:val="00665AA0"/>
    <w:rsid w:val="00665CD1"/>
    <w:rsid w:val="00666464"/>
    <w:rsid w:val="006667A8"/>
    <w:rsid w:val="006708F4"/>
    <w:rsid w:val="00672908"/>
    <w:rsid w:val="00673912"/>
    <w:rsid w:val="006753BC"/>
    <w:rsid w:val="006758FD"/>
    <w:rsid w:val="00676362"/>
    <w:rsid w:val="00676970"/>
    <w:rsid w:val="0067743F"/>
    <w:rsid w:val="006774E7"/>
    <w:rsid w:val="006801F4"/>
    <w:rsid w:val="0068441B"/>
    <w:rsid w:val="00685BBA"/>
    <w:rsid w:val="006934FC"/>
    <w:rsid w:val="00693DA7"/>
    <w:rsid w:val="00693FE5"/>
    <w:rsid w:val="00694532"/>
    <w:rsid w:val="00695E6E"/>
    <w:rsid w:val="00695EC4"/>
    <w:rsid w:val="00696F1C"/>
    <w:rsid w:val="00697EE1"/>
    <w:rsid w:val="006A09E3"/>
    <w:rsid w:val="006A3A81"/>
    <w:rsid w:val="006A43B7"/>
    <w:rsid w:val="006A5243"/>
    <w:rsid w:val="006A5975"/>
    <w:rsid w:val="006A6CFE"/>
    <w:rsid w:val="006B1B67"/>
    <w:rsid w:val="006B22D1"/>
    <w:rsid w:val="006B2A95"/>
    <w:rsid w:val="006B2BE4"/>
    <w:rsid w:val="006B39B5"/>
    <w:rsid w:val="006B6786"/>
    <w:rsid w:val="006C2197"/>
    <w:rsid w:val="006C26A1"/>
    <w:rsid w:val="006C3F1C"/>
    <w:rsid w:val="006C5286"/>
    <w:rsid w:val="006C7ABB"/>
    <w:rsid w:val="006C7C06"/>
    <w:rsid w:val="006C7C71"/>
    <w:rsid w:val="006D1B8A"/>
    <w:rsid w:val="006D2024"/>
    <w:rsid w:val="006D2488"/>
    <w:rsid w:val="006D4A3A"/>
    <w:rsid w:val="006D4BEF"/>
    <w:rsid w:val="006D5485"/>
    <w:rsid w:val="006D57CC"/>
    <w:rsid w:val="006D709C"/>
    <w:rsid w:val="006D739E"/>
    <w:rsid w:val="006E0350"/>
    <w:rsid w:val="006E0983"/>
    <w:rsid w:val="006E0EBF"/>
    <w:rsid w:val="006E2F11"/>
    <w:rsid w:val="006E3165"/>
    <w:rsid w:val="006E351A"/>
    <w:rsid w:val="006E3963"/>
    <w:rsid w:val="006E3D21"/>
    <w:rsid w:val="006E40BD"/>
    <w:rsid w:val="006E482C"/>
    <w:rsid w:val="006E51E3"/>
    <w:rsid w:val="006E5E38"/>
    <w:rsid w:val="006E749F"/>
    <w:rsid w:val="006E7A03"/>
    <w:rsid w:val="006E7C85"/>
    <w:rsid w:val="006E7E0A"/>
    <w:rsid w:val="006F0D47"/>
    <w:rsid w:val="006F173D"/>
    <w:rsid w:val="006F2FF0"/>
    <w:rsid w:val="006F7A73"/>
    <w:rsid w:val="00701E1D"/>
    <w:rsid w:val="00704F1E"/>
    <w:rsid w:val="007054CD"/>
    <w:rsid w:val="00705AA5"/>
    <w:rsid w:val="00705D6E"/>
    <w:rsid w:val="00707CE3"/>
    <w:rsid w:val="00710190"/>
    <w:rsid w:val="007107C4"/>
    <w:rsid w:val="00710BED"/>
    <w:rsid w:val="007111BF"/>
    <w:rsid w:val="00711E81"/>
    <w:rsid w:val="0071245D"/>
    <w:rsid w:val="00713594"/>
    <w:rsid w:val="00713598"/>
    <w:rsid w:val="00714FB0"/>
    <w:rsid w:val="007157BA"/>
    <w:rsid w:val="00715FC3"/>
    <w:rsid w:val="00716253"/>
    <w:rsid w:val="0071639E"/>
    <w:rsid w:val="00720160"/>
    <w:rsid w:val="00720D14"/>
    <w:rsid w:val="007242B6"/>
    <w:rsid w:val="00724C2A"/>
    <w:rsid w:val="00725820"/>
    <w:rsid w:val="00725AD8"/>
    <w:rsid w:val="00725B47"/>
    <w:rsid w:val="00725E3A"/>
    <w:rsid w:val="00726E26"/>
    <w:rsid w:val="007274B9"/>
    <w:rsid w:val="007311B8"/>
    <w:rsid w:val="00731FA5"/>
    <w:rsid w:val="00732CBD"/>
    <w:rsid w:val="00733508"/>
    <w:rsid w:val="00733663"/>
    <w:rsid w:val="00734685"/>
    <w:rsid w:val="0073551C"/>
    <w:rsid w:val="00735930"/>
    <w:rsid w:val="00736843"/>
    <w:rsid w:val="00736EAC"/>
    <w:rsid w:val="00737A16"/>
    <w:rsid w:val="00740312"/>
    <w:rsid w:val="00742C2C"/>
    <w:rsid w:val="00743571"/>
    <w:rsid w:val="0074548B"/>
    <w:rsid w:val="00745754"/>
    <w:rsid w:val="00746139"/>
    <w:rsid w:val="007474F3"/>
    <w:rsid w:val="00747E15"/>
    <w:rsid w:val="00750D1D"/>
    <w:rsid w:val="00751697"/>
    <w:rsid w:val="00751A32"/>
    <w:rsid w:val="007521E6"/>
    <w:rsid w:val="00756000"/>
    <w:rsid w:val="007568EC"/>
    <w:rsid w:val="00757920"/>
    <w:rsid w:val="00760FD2"/>
    <w:rsid w:val="00761F48"/>
    <w:rsid w:val="007626ED"/>
    <w:rsid w:val="007627A9"/>
    <w:rsid w:val="00764BBF"/>
    <w:rsid w:val="0076559B"/>
    <w:rsid w:val="00767E4E"/>
    <w:rsid w:val="0077069E"/>
    <w:rsid w:val="00770B7C"/>
    <w:rsid w:val="00772115"/>
    <w:rsid w:val="0077368A"/>
    <w:rsid w:val="00773722"/>
    <w:rsid w:val="00773BC3"/>
    <w:rsid w:val="0077405B"/>
    <w:rsid w:val="0077468B"/>
    <w:rsid w:val="00775018"/>
    <w:rsid w:val="0077595E"/>
    <w:rsid w:val="00775B1C"/>
    <w:rsid w:val="0077618E"/>
    <w:rsid w:val="00776465"/>
    <w:rsid w:val="00776FC4"/>
    <w:rsid w:val="0077704D"/>
    <w:rsid w:val="00777A4B"/>
    <w:rsid w:val="00777E61"/>
    <w:rsid w:val="007822BC"/>
    <w:rsid w:val="0078299F"/>
    <w:rsid w:val="007837EC"/>
    <w:rsid w:val="007910A5"/>
    <w:rsid w:val="0079132A"/>
    <w:rsid w:val="007956E4"/>
    <w:rsid w:val="00795DD9"/>
    <w:rsid w:val="00796A02"/>
    <w:rsid w:val="007970AD"/>
    <w:rsid w:val="00797441"/>
    <w:rsid w:val="007979E2"/>
    <w:rsid w:val="00797E41"/>
    <w:rsid w:val="007A03C2"/>
    <w:rsid w:val="007A03C8"/>
    <w:rsid w:val="007A0C01"/>
    <w:rsid w:val="007A239B"/>
    <w:rsid w:val="007A4D06"/>
    <w:rsid w:val="007A577A"/>
    <w:rsid w:val="007A5B3E"/>
    <w:rsid w:val="007A6AA0"/>
    <w:rsid w:val="007A7269"/>
    <w:rsid w:val="007A7577"/>
    <w:rsid w:val="007A7A9F"/>
    <w:rsid w:val="007B0DCF"/>
    <w:rsid w:val="007B0EFE"/>
    <w:rsid w:val="007B1478"/>
    <w:rsid w:val="007B19DD"/>
    <w:rsid w:val="007B4C00"/>
    <w:rsid w:val="007B73BA"/>
    <w:rsid w:val="007B7F54"/>
    <w:rsid w:val="007C2145"/>
    <w:rsid w:val="007C2E30"/>
    <w:rsid w:val="007C4B89"/>
    <w:rsid w:val="007C7623"/>
    <w:rsid w:val="007C7DB5"/>
    <w:rsid w:val="007D138B"/>
    <w:rsid w:val="007D16B3"/>
    <w:rsid w:val="007D21BB"/>
    <w:rsid w:val="007D25B4"/>
    <w:rsid w:val="007D27A9"/>
    <w:rsid w:val="007D3A99"/>
    <w:rsid w:val="007D4111"/>
    <w:rsid w:val="007D5376"/>
    <w:rsid w:val="007D5ADD"/>
    <w:rsid w:val="007D6FD5"/>
    <w:rsid w:val="007E1F71"/>
    <w:rsid w:val="007E3764"/>
    <w:rsid w:val="007E3C98"/>
    <w:rsid w:val="007E4AC0"/>
    <w:rsid w:val="007E4CFF"/>
    <w:rsid w:val="007E573D"/>
    <w:rsid w:val="007E69EA"/>
    <w:rsid w:val="007E6F9A"/>
    <w:rsid w:val="007F07CD"/>
    <w:rsid w:val="007F0882"/>
    <w:rsid w:val="007F1022"/>
    <w:rsid w:val="007F1454"/>
    <w:rsid w:val="007F1BA5"/>
    <w:rsid w:val="007F1C20"/>
    <w:rsid w:val="007F31B1"/>
    <w:rsid w:val="007F45BD"/>
    <w:rsid w:val="007F49C5"/>
    <w:rsid w:val="007F5753"/>
    <w:rsid w:val="007F5E07"/>
    <w:rsid w:val="00800681"/>
    <w:rsid w:val="00803F9C"/>
    <w:rsid w:val="0080416C"/>
    <w:rsid w:val="0080465A"/>
    <w:rsid w:val="008048B7"/>
    <w:rsid w:val="00805E25"/>
    <w:rsid w:val="00805FD5"/>
    <w:rsid w:val="0080661D"/>
    <w:rsid w:val="008079CB"/>
    <w:rsid w:val="00811562"/>
    <w:rsid w:val="00812067"/>
    <w:rsid w:val="00812A6A"/>
    <w:rsid w:val="008133A9"/>
    <w:rsid w:val="0081518E"/>
    <w:rsid w:val="00816BE0"/>
    <w:rsid w:val="00816EA3"/>
    <w:rsid w:val="00820292"/>
    <w:rsid w:val="008206BE"/>
    <w:rsid w:val="008214CC"/>
    <w:rsid w:val="00823A8D"/>
    <w:rsid w:val="00823C1F"/>
    <w:rsid w:val="00823E5B"/>
    <w:rsid w:val="00824265"/>
    <w:rsid w:val="008255E4"/>
    <w:rsid w:val="00826397"/>
    <w:rsid w:val="008263D1"/>
    <w:rsid w:val="0082768B"/>
    <w:rsid w:val="00830D2C"/>
    <w:rsid w:val="00833F05"/>
    <w:rsid w:val="008341EF"/>
    <w:rsid w:val="0083478B"/>
    <w:rsid w:val="008363D7"/>
    <w:rsid w:val="00842016"/>
    <w:rsid w:val="008434E4"/>
    <w:rsid w:val="008440EB"/>
    <w:rsid w:val="0084512F"/>
    <w:rsid w:val="008451EE"/>
    <w:rsid w:val="008473E5"/>
    <w:rsid w:val="0085034E"/>
    <w:rsid w:val="008513E2"/>
    <w:rsid w:val="008533FD"/>
    <w:rsid w:val="0085363F"/>
    <w:rsid w:val="008560E0"/>
    <w:rsid w:val="00857B0D"/>
    <w:rsid w:val="00857BFC"/>
    <w:rsid w:val="00860060"/>
    <w:rsid w:val="00862258"/>
    <w:rsid w:val="0086307C"/>
    <w:rsid w:val="00863FC1"/>
    <w:rsid w:val="008648DF"/>
    <w:rsid w:val="00865AFB"/>
    <w:rsid w:val="00865F7E"/>
    <w:rsid w:val="00867D85"/>
    <w:rsid w:val="00871674"/>
    <w:rsid w:val="008734D2"/>
    <w:rsid w:val="008734FD"/>
    <w:rsid w:val="00875C83"/>
    <w:rsid w:val="008761EB"/>
    <w:rsid w:val="00876EC9"/>
    <w:rsid w:val="00877B40"/>
    <w:rsid w:val="00880380"/>
    <w:rsid w:val="008819AA"/>
    <w:rsid w:val="00881C58"/>
    <w:rsid w:val="00884FD8"/>
    <w:rsid w:val="00885446"/>
    <w:rsid w:val="008856C7"/>
    <w:rsid w:val="00885785"/>
    <w:rsid w:val="008857A0"/>
    <w:rsid w:val="0088648B"/>
    <w:rsid w:val="008871C1"/>
    <w:rsid w:val="008872EC"/>
    <w:rsid w:val="00887DE0"/>
    <w:rsid w:val="00890386"/>
    <w:rsid w:val="00890F5E"/>
    <w:rsid w:val="0089177E"/>
    <w:rsid w:val="00891CF0"/>
    <w:rsid w:val="008921AE"/>
    <w:rsid w:val="0089349E"/>
    <w:rsid w:val="00893EC0"/>
    <w:rsid w:val="00894FEA"/>
    <w:rsid w:val="008978C9"/>
    <w:rsid w:val="008A0AF9"/>
    <w:rsid w:val="008A1BF6"/>
    <w:rsid w:val="008A4722"/>
    <w:rsid w:val="008A5D30"/>
    <w:rsid w:val="008A610F"/>
    <w:rsid w:val="008A6920"/>
    <w:rsid w:val="008A7288"/>
    <w:rsid w:val="008A75B1"/>
    <w:rsid w:val="008A7D0F"/>
    <w:rsid w:val="008B14A8"/>
    <w:rsid w:val="008B3D71"/>
    <w:rsid w:val="008B4930"/>
    <w:rsid w:val="008B5268"/>
    <w:rsid w:val="008B5829"/>
    <w:rsid w:val="008B58C6"/>
    <w:rsid w:val="008B7849"/>
    <w:rsid w:val="008C012F"/>
    <w:rsid w:val="008C15C9"/>
    <w:rsid w:val="008C1B3D"/>
    <w:rsid w:val="008C1FFC"/>
    <w:rsid w:val="008C2490"/>
    <w:rsid w:val="008C4598"/>
    <w:rsid w:val="008C45AC"/>
    <w:rsid w:val="008C5F70"/>
    <w:rsid w:val="008C68AC"/>
    <w:rsid w:val="008C766F"/>
    <w:rsid w:val="008D08EF"/>
    <w:rsid w:val="008D1082"/>
    <w:rsid w:val="008D290E"/>
    <w:rsid w:val="008D29E1"/>
    <w:rsid w:val="008D2D6F"/>
    <w:rsid w:val="008D32FC"/>
    <w:rsid w:val="008D5B71"/>
    <w:rsid w:val="008E0356"/>
    <w:rsid w:val="008E110C"/>
    <w:rsid w:val="008E122E"/>
    <w:rsid w:val="008E498D"/>
    <w:rsid w:val="008E505E"/>
    <w:rsid w:val="008E51B7"/>
    <w:rsid w:val="008E60DF"/>
    <w:rsid w:val="008E6444"/>
    <w:rsid w:val="008E6742"/>
    <w:rsid w:val="008E6AC7"/>
    <w:rsid w:val="008E6C13"/>
    <w:rsid w:val="008E6ECD"/>
    <w:rsid w:val="008E7445"/>
    <w:rsid w:val="008E7BC4"/>
    <w:rsid w:val="008F012C"/>
    <w:rsid w:val="008F014A"/>
    <w:rsid w:val="008F06B5"/>
    <w:rsid w:val="008F07A1"/>
    <w:rsid w:val="008F0A45"/>
    <w:rsid w:val="008F0B72"/>
    <w:rsid w:val="008F0E2F"/>
    <w:rsid w:val="008F0E70"/>
    <w:rsid w:val="008F1269"/>
    <w:rsid w:val="008F35B6"/>
    <w:rsid w:val="008F3A9F"/>
    <w:rsid w:val="008F4EB2"/>
    <w:rsid w:val="008F7245"/>
    <w:rsid w:val="008F74E4"/>
    <w:rsid w:val="00900DE6"/>
    <w:rsid w:val="00901570"/>
    <w:rsid w:val="00901880"/>
    <w:rsid w:val="00902B13"/>
    <w:rsid w:val="00904EF0"/>
    <w:rsid w:val="00905AEB"/>
    <w:rsid w:val="009076B7"/>
    <w:rsid w:val="00910E49"/>
    <w:rsid w:val="00910E4D"/>
    <w:rsid w:val="00911DEB"/>
    <w:rsid w:val="009145FA"/>
    <w:rsid w:val="009150BE"/>
    <w:rsid w:val="0091577E"/>
    <w:rsid w:val="009163B7"/>
    <w:rsid w:val="00916A7F"/>
    <w:rsid w:val="0092008E"/>
    <w:rsid w:val="009200CB"/>
    <w:rsid w:val="00921BC8"/>
    <w:rsid w:val="00922025"/>
    <w:rsid w:val="009226C4"/>
    <w:rsid w:val="00923ABA"/>
    <w:rsid w:val="0092486A"/>
    <w:rsid w:val="0092487A"/>
    <w:rsid w:val="00924916"/>
    <w:rsid w:val="009272A2"/>
    <w:rsid w:val="0093372A"/>
    <w:rsid w:val="00933DE5"/>
    <w:rsid w:val="00934B8D"/>
    <w:rsid w:val="0093520F"/>
    <w:rsid w:val="009352C5"/>
    <w:rsid w:val="00935392"/>
    <w:rsid w:val="009358AB"/>
    <w:rsid w:val="009370D4"/>
    <w:rsid w:val="00937DF5"/>
    <w:rsid w:val="00941517"/>
    <w:rsid w:val="0094167B"/>
    <w:rsid w:val="00941C2B"/>
    <w:rsid w:val="00942756"/>
    <w:rsid w:val="00942B63"/>
    <w:rsid w:val="009431E4"/>
    <w:rsid w:val="009431EB"/>
    <w:rsid w:val="00943388"/>
    <w:rsid w:val="00943FAF"/>
    <w:rsid w:val="00944F6A"/>
    <w:rsid w:val="00950764"/>
    <w:rsid w:val="00950F7B"/>
    <w:rsid w:val="00951120"/>
    <w:rsid w:val="00952CAF"/>
    <w:rsid w:val="0095367E"/>
    <w:rsid w:val="00954410"/>
    <w:rsid w:val="00954AB3"/>
    <w:rsid w:val="00954C2B"/>
    <w:rsid w:val="00956DF5"/>
    <w:rsid w:val="00957E64"/>
    <w:rsid w:val="009612FD"/>
    <w:rsid w:val="009617C9"/>
    <w:rsid w:val="00962247"/>
    <w:rsid w:val="00963B7F"/>
    <w:rsid w:val="00964606"/>
    <w:rsid w:val="00966F2F"/>
    <w:rsid w:val="00970CE2"/>
    <w:rsid w:val="00970EC9"/>
    <w:rsid w:val="00970F35"/>
    <w:rsid w:val="009716D4"/>
    <w:rsid w:val="00973D63"/>
    <w:rsid w:val="009745B2"/>
    <w:rsid w:val="00974DEF"/>
    <w:rsid w:val="0097555F"/>
    <w:rsid w:val="00975B2E"/>
    <w:rsid w:val="009779C6"/>
    <w:rsid w:val="00980AA2"/>
    <w:rsid w:val="00981396"/>
    <w:rsid w:val="009841C5"/>
    <w:rsid w:val="0098463E"/>
    <w:rsid w:val="00984C8E"/>
    <w:rsid w:val="00985DB3"/>
    <w:rsid w:val="00986141"/>
    <w:rsid w:val="0099405F"/>
    <w:rsid w:val="00994D23"/>
    <w:rsid w:val="009971D4"/>
    <w:rsid w:val="00997E66"/>
    <w:rsid w:val="009A0293"/>
    <w:rsid w:val="009A0AF8"/>
    <w:rsid w:val="009A1F03"/>
    <w:rsid w:val="009A2875"/>
    <w:rsid w:val="009A351F"/>
    <w:rsid w:val="009A368E"/>
    <w:rsid w:val="009A3A10"/>
    <w:rsid w:val="009A3EAE"/>
    <w:rsid w:val="009A4914"/>
    <w:rsid w:val="009A50CF"/>
    <w:rsid w:val="009A54E7"/>
    <w:rsid w:val="009A6818"/>
    <w:rsid w:val="009A68D4"/>
    <w:rsid w:val="009A6F6F"/>
    <w:rsid w:val="009A71C9"/>
    <w:rsid w:val="009A7248"/>
    <w:rsid w:val="009B0DFB"/>
    <w:rsid w:val="009B1C5D"/>
    <w:rsid w:val="009B1C66"/>
    <w:rsid w:val="009B1EA7"/>
    <w:rsid w:val="009B2F64"/>
    <w:rsid w:val="009B35A3"/>
    <w:rsid w:val="009B4107"/>
    <w:rsid w:val="009B4BFD"/>
    <w:rsid w:val="009B5573"/>
    <w:rsid w:val="009B56D7"/>
    <w:rsid w:val="009B5A1E"/>
    <w:rsid w:val="009B6574"/>
    <w:rsid w:val="009B6AD2"/>
    <w:rsid w:val="009C0540"/>
    <w:rsid w:val="009C1A6B"/>
    <w:rsid w:val="009C1D63"/>
    <w:rsid w:val="009C2873"/>
    <w:rsid w:val="009C3B7C"/>
    <w:rsid w:val="009C449A"/>
    <w:rsid w:val="009C677F"/>
    <w:rsid w:val="009C7143"/>
    <w:rsid w:val="009C7C19"/>
    <w:rsid w:val="009D012D"/>
    <w:rsid w:val="009D0EEF"/>
    <w:rsid w:val="009D2AF9"/>
    <w:rsid w:val="009D5614"/>
    <w:rsid w:val="009D5A27"/>
    <w:rsid w:val="009D69D8"/>
    <w:rsid w:val="009D6F04"/>
    <w:rsid w:val="009E0070"/>
    <w:rsid w:val="009E00FA"/>
    <w:rsid w:val="009E0681"/>
    <w:rsid w:val="009E0CCB"/>
    <w:rsid w:val="009E1B24"/>
    <w:rsid w:val="009E1D5F"/>
    <w:rsid w:val="009E2290"/>
    <w:rsid w:val="009E22E9"/>
    <w:rsid w:val="009E2601"/>
    <w:rsid w:val="009E2846"/>
    <w:rsid w:val="009E45DF"/>
    <w:rsid w:val="009E55B7"/>
    <w:rsid w:val="009E610A"/>
    <w:rsid w:val="009E705E"/>
    <w:rsid w:val="009E7AFF"/>
    <w:rsid w:val="009F32AE"/>
    <w:rsid w:val="009F5911"/>
    <w:rsid w:val="009F7EB6"/>
    <w:rsid w:val="00A002EA"/>
    <w:rsid w:val="00A027E4"/>
    <w:rsid w:val="00A028E6"/>
    <w:rsid w:val="00A040F1"/>
    <w:rsid w:val="00A0457C"/>
    <w:rsid w:val="00A04880"/>
    <w:rsid w:val="00A04DF2"/>
    <w:rsid w:val="00A065F8"/>
    <w:rsid w:val="00A06EFE"/>
    <w:rsid w:val="00A071E0"/>
    <w:rsid w:val="00A10A74"/>
    <w:rsid w:val="00A11D7D"/>
    <w:rsid w:val="00A14579"/>
    <w:rsid w:val="00A1460C"/>
    <w:rsid w:val="00A157F5"/>
    <w:rsid w:val="00A15A9D"/>
    <w:rsid w:val="00A167B9"/>
    <w:rsid w:val="00A16BCB"/>
    <w:rsid w:val="00A16FA2"/>
    <w:rsid w:val="00A1711A"/>
    <w:rsid w:val="00A20D97"/>
    <w:rsid w:val="00A20E47"/>
    <w:rsid w:val="00A2152B"/>
    <w:rsid w:val="00A22423"/>
    <w:rsid w:val="00A2368C"/>
    <w:rsid w:val="00A23AC4"/>
    <w:rsid w:val="00A27A4C"/>
    <w:rsid w:val="00A301D7"/>
    <w:rsid w:val="00A30BA8"/>
    <w:rsid w:val="00A32E91"/>
    <w:rsid w:val="00A36A18"/>
    <w:rsid w:val="00A36FDA"/>
    <w:rsid w:val="00A37321"/>
    <w:rsid w:val="00A3779F"/>
    <w:rsid w:val="00A4412B"/>
    <w:rsid w:val="00A44958"/>
    <w:rsid w:val="00A5036C"/>
    <w:rsid w:val="00A5194C"/>
    <w:rsid w:val="00A5207E"/>
    <w:rsid w:val="00A52119"/>
    <w:rsid w:val="00A525D4"/>
    <w:rsid w:val="00A52E85"/>
    <w:rsid w:val="00A533B9"/>
    <w:rsid w:val="00A53FE3"/>
    <w:rsid w:val="00A558EE"/>
    <w:rsid w:val="00A563AC"/>
    <w:rsid w:val="00A61700"/>
    <w:rsid w:val="00A631BF"/>
    <w:rsid w:val="00A636CE"/>
    <w:rsid w:val="00A6451A"/>
    <w:rsid w:val="00A648D7"/>
    <w:rsid w:val="00A64B2A"/>
    <w:rsid w:val="00A64C9B"/>
    <w:rsid w:val="00A650B6"/>
    <w:rsid w:val="00A656C4"/>
    <w:rsid w:val="00A65AA4"/>
    <w:rsid w:val="00A664F7"/>
    <w:rsid w:val="00A6684C"/>
    <w:rsid w:val="00A70024"/>
    <w:rsid w:val="00A71949"/>
    <w:rsid w:val="00A73EB6"/>
    <w:rsid w:val="00A74A38"/>
    <w:rsid w:val="00A74B5B"/>
    <w:rsid w:val="00A76AE2"/>
    <w:rsid w:val="00A80C1C"/>
    <w:rsid w:val="00A8436C"/>
    <w:rsid w:val="00A8503B"/>
    <w:rsid w:val="00A853EB"/>
    <w:rsid w:val="00A86B7B"/>
    <w:rsid w:val="00A916A1"/>
    <w:rsid w:val="00A9197C"/>
    <w:rsid w:val="00A93637"/>
    <w:rsid w:val="00A93BA4"/>
    <w:rsid w:val="00A9458C"/>
    <w:rsid w:val="00A9500C"/>
    <w:rsid w:val="00A964C0"/>
    <w:rsid w:val="00A97841"/>
    <w:rsid w:val="00AA0041"/>
    <w:rsid w:val="00AA047D"/>
    <w:rsid w:val="00AA0506"/>
    <w:rsid w:val="00AA0B36"/>
    <w:rsid w:val="00AA5577"/>
    <w:rsid w:val="00AA5D3D"/>
    <w:rsid w:val="00AA6301"/>
    <w:rsid w:val="00AA68EA"/>
    <w:rsid w:val="00AB09BC"/>
    <w:rsid w:val="00AB155E"/>
    <w:rsid w:val="00AB1594"/>
    <w:rsid w:val="00AB181B"/>
    <w:rsid w:val="00AB1D6C"/>
    <w:rsid w:val="00AB2DC6"/>
    <w:rsid w:val="00AB36FA"/>
    <w:rsid w:val="00AB3DD7"/>
    <w:rsid w:val="00AB4B34"/>
    <w:rsid w:val="00AB5AE1"/>
    <w:rsid w:val="00AB7642"/>
    <w:rsid w:val="00AB779C"/>
    <w:rsid w:val="00AB7DC2"/>
    <w:rsid w:val="00AC2A08"/>
    <w:rsid w:val="00AC2C6D"/>
    <w:rsid w:val="00AC531C"/>
    <w:rsid w:val="00AC559F"/>
    <w:rsid w:val="00AC68D1"/>
    <w:rsid w:val="00AD2572"/>
    <w:rsid w:val="00AD2D3F"/>
    <w:rsid w:val="00AD3F86"/>
    <w:rsid w:val="00AD5474"/>
    <w:rsid w:val="00AD65E0"/>
    <w:rsid w:val="00AD69F1"/>
    <w:rsid w:val="00AE1EC4"/>
    <w:rsid w:val="00AE2120"/>
    <w:rsid w:val="00AE27D7"/>
    <w:rsid w:val="00AE32D5"/>
    <w:rsid w:val="00AE37C1"/>
    <w:rsid w:val="00AE4D53"/>
    <w:rsid w:val="00AE610E"/>
    <w:rsid w:val="00AE6D30"/>
    <w:rsid w:val="00AF0806"/>
    <w:rsid w:val="00AF08AB"/>
    <w:rsid w:val="00AF0E48"/>
    <w:rsid w:val="00AF1396"/>
    <w:rsid w:val="00AF24A1"/>
    <w:rsid w:val="00AF29C0"/>
    <w:rsid w:val="00AF3564"/>
    <w:rsid w:val="00AF695B"/>
    <w:rsid w:val="00AF733D"/>
    <w:rsid w:val="00AF73F3"/>
    <w:rsid w:val="00AF761F"/>
    <w:rsid w:val="00AF7734"/>
    <w:rsid w:val="00B02766"/>
    <w:rsid w:val="00B04FCA"/>
    <w:rsid w:val="00B05395"/>
    <w:rsid w:val="00B05593"/>
    <w:rsid w:val="00B05A3C"/>
    <w:rsid w:val="00B05E03"/>
    <w:rsid w:val="00B060CB"/>
    <w:rsid w:val="00B074D8"/>
    <w:rsid w:val="00B0753F"/>
    <w:rsid w:val="00B0766A"/>
    <w:rsid w:val="00B07DE5"/>
    <w:rsid w:val="00B10FFB"/>
    <w:rsid w:val="00B1207D"/>
    <w:rsid w:val="00B13ADD"/>
    <w:rsid w:val="00B14660"/>
    <w:rsid w:val="00B149CB"/>
    <w:rsid w:val="00B1588C"/>
    <w:rsid w:val="00B175F5"/>
    <w:rsid w:val="00B209DE"/>
    <w:rsid w:val="00B20AB4"/>
    <w:rsid w:val="00B20BDF"/>
    <w:rsid w:val="00B20C82"/>
    <w:rsid w:val="00B214FD"/>
    <w:rsid w:val="00B2184C"/>
    <w:rsid w:val="00B21D2A"/>
    <w:rsid w:val="00B23944"/>
    <w:rsid w:val="00B248CF"/>
    <w:rsid w:val="00B252CC"/>
    <w:rsid w:val="00B259C6"/>
    <w:rsid w:val="00B2640F"/>
    <w:rsid w:val="00B26BAE"/>
    <w:rsid w:val="00B300EE"/>
    <w:rsid w:val="00B321D2"/>
    <w:rsid w:val="00B32DA9"/>
    <w:rsid w:val="00B333B3"/>
    <w:rsid w:val="00B338DF"/>
    <w:rsid w:val="00B33BB3"/>
    <w:rsid w:val="00B340C1"/>
    <w:rsid w:val="00B36176"/>
    <w:rsid w:val="00B37E1E"/>
    <w:rsid w:val="00B42575"/>
    <w:rsid w:val="00B42702"/>
    <w:rsid w:val="00B43018"/>
    <w:rsid w:val="00B444E0"/>
    <w:rsid w:val="00B45023"/>
    <w:rsid w:val="00B45DF2"/>
    <w:rsid w:val="00B47DCB"/>
    <w:rsid w:val="00B50367"/>
    <w:rsid w:val="00B51A65"/>
    <w:rsid w:val="00B51CEF"/>
    <w:rsid w:val="00B54C06"/>
    <w:rsid w:val="00B5591D"/>
    <w:rsid w:val="00B55CE6"/>
    <w:rsid w:val="00B570FD"/>
    <w:rsid w:val="00B602B4"/>
    <w:rsid w:val="00B61FD0"/>
    <w:rsid w:val="00B6208A"/>
    <w:rsid w:val="00B62383"/>
    <w:rsid w:val="00B62A59"/>
    <w:rsid w:val="00B63766"/>
    <w:rsid w:val="00B63A8B"/>
    <w:rsid w:val="00B64034"/>
    <w:rsid w:val="00B640CC"/>
    <w:rsid w:val="00B64BA1"/>
    <w:rsid w:val="00B65603"/>
    <w:rsid w:val="00B657DB"/>
    <w:rsid w:val="00B65F3B"/>
    <w:rsid w:val="00B6768B"/>
    <w:rsid w:val="00B70081"/>
    <w:rsid w:val="00B7021A"/>
    <w:rsid w:val="00B71023"/>
    <w:rsid w:val="00B7171C"/>
    <w:rsid w:val="00B730D9"/>
    <w:rsid w:val="00B744B3"/>
    <w:rsid w:val="00B74C0A"/>
    <w:rsid w:val="00B75146"/>
    <w:rsid w:val="00B757EE"/>
    <w:rsid w:val="00B76F0D"/>
    <w:rsid w:val="00B77EEB"/>
    <w:rsid w:val="00B77F83"/>
    <w:rsid w:val="00B80099"/>
    <w:rsid w:val="00B80969"/>
    <w:rsid w:val="00B80E8A"/>
    <w:rsid w:val="00B81562"/>
    <w:rsid w:val="00B82CC3"/>
    <w:rsid w:val="00B82ED3"/>
    <w:rsid w:val="00B83F3A"/>
    <w:rsid w:val="00B842CB"/>
    <w:rsid w:val="00B86772"/>
    <w:rsid w:val="00B86926"/>
    <w:rsid w:val="00B9118F"/>
    <w:rsid w:val="00B927D3"/>
    <w:rsid w:val="00B93A2F"/>
    <w:rsid w:val="00B94090"/>
    <w:rsid w:val="00B96F65"/>
    <w:rsid w:val="00B971B0"/>
    <w:rsid w:val="00BA0494"/>
    <w:rsid w:val="00BA1107"/>
    <w:rsid w:val="00BA19E7"/>
    <w:rsid w:val="00BA1A11"/>
    <w:rsid w:val="00BA237A"/>
    <w:rsid w:val="00BA5B16"/>
    <w:rsid w:val="00BA64C7"/>
    <w:rsid w:val="00BA6CDD"/>
    <w:rsid w:val="00BA716F"/>
    <w:rsid w:val="00BB0024"/>
    <w:rsid w:val="00BB1A8C"/>
    <w:rsid w:val="00BB1AD5"/>
    <w:rsid w:val="00BB2253"/>
    <w:rsid w:val="00BB3E29"/>
    <w:rsid w:val="00BB4AC0"/>
    <w:rsid w:val="00BB6517"/>
    <w:rsid w:val="00BB726C"/>
    <w:rsid w:val="00BC0B2F"/>
    <w:rsid w:val="00BC129B"/>
    <w:rsid w:val="00BC14EB"/>
    <w:rsid w:val="00BC15DA"/>
    <w:rsid w:val="00BC1EF9"/>
    <w:rsid w:val="00BC57E6"/>
    <w:rsid w:val="00BC5CA9"/>
    <w:rsid w:val="00BC64AD"/>
    <w:rsid w:val="00BC7068"/>
    <w:rsid w:val="00BC719F"/>
    <w:rsid w:val="00BD020B"/>
    <w:rsid w:val="00BD1287"/>
    <w:rsid w:val="00BD1F6E"/>
    <w:rsid w:val="00BD2C19"/>
    <w:rsid w:val="00BD3D90"/>
    <w:rsid w:val="00BD519E"/>
    <w:rsid w:val="00BD51E2"/>
    <w:rsid w:val="00BD5518"/>
    <w:rsid w:val="00BD683F"/>
    <w:rsid w:val="00BD79FF"/>
    <w:rsid w:val="00BD7BB7"/>
    <w:rsid w:val="00BD7C55"/>
    <w:rsid w:val="00BE0D8C"/>
    <w:rsid w:val="00BE0F49"/>
    <w:rsid w:val="00BE1429"/>
    <w:rsid w:val="00BE22B3"/>
    <w:rsid w:val="00BE39B1"/>
    <w:rsid w:val="00BE3ACF"/>
    <w:rsid w:val="00BE46C6"/>
    <w:rsid w:val="00BE5326"/>
    <w:rsid w:val="00BE568B"/>
    <w:rsid w:val="00BE61C8"/>
    <w:rsid w:val="00BE673F"/>
    <w:rsid w:val="00BF05AD"/>
    <w:rsid w:val="00BF103C"/>
    <w:rsid w:val="00BF143E"/>
    <w:rsid w:val="00BF1DD8"/>
    <w:rsid w:val="00BF1DE2"/>
    <w:rsid w:val="00BF3101"/>
    <w:rsid w:val="00BF35F1"/>
    <w:rsid w:val="00BF367F"/>
    <w:rsid w:val="00BF421F"/>
    <w:rsid w:val="00BF4822"/>
    <w:rsid w:val="00BF525C"/>
    <w:rsid w:val="00BF57E3"/>
    <w:rsid w:val="00BF5C63"/>
    <w:rsid w:val="00BF6219"/>
    <w:rsid w:val="00BF6C29"/>
    <w:rsid w:val="00BF72E3"/>
    <w:rsid w:val="00BF7DCA"/>
    <w:rsid w:val="00C01D2E"/>
    <w:rsid w:val="00C022F4"/>
    <w:rsid w:val="00C02440"/>
    <w:rsid w:val="00C026C3"/>
    <w:rsid w:val="00C02E68"/>
    <w:rsid w:val="00C04572"/>
    <w:rsid w:val="00C065F7"/>
    <w:rsid w:val="00C07360"/>
    <w:rsid w:val="00C1131A"/>
    <w:rsid w:val="00C1263D"/>
    <w:rsid w:val="00C135BD"/>
    <w:rsid w:val="00C137E1"/>
    <w:rsid w:val="00C14456"/>
    <w:rsid w:val="00C15778"/>
    <w:rsid w:val="00C16238"/>
    <w:rsid w:val="00C177AA"/>
    <w:rsid w:val="00C209CF"/>
    <w:rsid w:val="00C22F8C"/>
    <w:rsid w:val="00C23D37"/>
    <w:rsid w:val="00C25250"/>
    <w:rsid w:val="00C25A55"/>
    <w:rsid w:val="00C26356"/>
    <w:rsid w:val="00C264F1"/>
    <w:rsid w:val="00C27A94"/>
    <w:rsid w:val="00C30864"/>
    <w:rsid w:val="00C3151A"/>
    <w:rsid w:val="00C31B41"/>
    <w:rsid w:val="00C33A86"/>
    <w:rsid w:val="00C34135"/>
    <w:rsid w:val="00C3469D"/>
    <w:rsid w:val="00C359F9"/>
    <w:rsid w:val="00C3600F"/>
    <w:rsid w:val="00C37E80"/>
    <w:rsid w:val="00C400AE"/>
    <w:rsid w:val="00C42F88"/>
    <w:rsid w:val="00C43075"/>
    <w:rsid w:val="00C43D76"/>
    <w:rsid w:val="00C45890"/>
    <w:rsid w:val="00C45A7E"/>
    <w:rsid w:val="00C46110"/>
    <w:rsid w:val="00C46566"/>
    <w:rsid w:val="00C46A34"/>
    <w:rsid w:val="00C46CAA"/>
    <w:rsid w:val="00C47A2D"/>
    <w:rsid w:val="00C47F53"/>
    <w:rsid w:val="00C50678"/>
    <w:rsid w:val="00C5089B"/>
    <w:rsid w:val="00C513C7"/>
    <w:rsid w:val="00C5231E"/>
    <w:rsid w:val="00C52353"/>
    <w:rsid w:val="00C523F6"/>
    <w:rsid w:val="00C53309"/>
    <w:rsid w:val="00C553A3"/>
    <w:rsid w:val="00C55E9E"/>
    <w:rsid w:val="00C572DD"/>
    <w:rsid w:val="00C602B4"/>
    <w:rsid w:val="00C60D5E"/>
    <w:rsid w:val="00C61341"/>
    <w:rsid w:val="00C63F21"/>
    <w:rsid w:val="00C647E9"/>
    <w:rsid w:val="00C64FF4"/>
    <w:rsid w:val="00C65353"/>
    <w:rsid w:val="00C65BC1"/>
    <w:rsid w:val="00C66E2D"/>
    <w:rsid w:val="00C67ECB"/>
    <w:rsid w:val="00C712C3"/>
    <w:rsid w:val="00C72051"/>
    <w:rsid w:val="00C73263"/>
    <w:rsid w:val="00C75487"/>
    <w:rsid w:val="00C765D5"/>
    <w:rsid w:val="00C77CD2"/>
    <w:rsid w:val="00C806E4"/>
    <w:rsid w:val="00C818B5"/>
    <w:rsid w:val="00C81B7B"/>
    <w:rsid w:val="00C83398"/>
    <w:rsid w:val="00C83FA9"/>
    <w:rsid w:val="00C852AC"/>
    <w:rsid w:val="00C86C35"/>
    <w:rsid w:val="00C86C6A"/>
    <w:rsid w:val="00C87D7B"/>
    <w:rsid w:val="00C91096"/>
    <w:rsid w:val="00C92605"/>
    <w:rsid w:val="00C93353"/>
    <w:rsid w:val="00C9391C"/>
    <w:rsid w:val="00C93F35"/>
    <w:rsid w:val="00C940B2"/>
    <w:rsid w:val="00C9424B"/>
    <w:rsid w:val="00C95692"/>
    <w:rsid w:val="00C9644E"/>
    <w:rsid w:val="00C9791C"/>
    <w:rsid w:val="00CA0F4B"/>
    <w:rsid w:val="00CA1202"/>
    <w:rsid w:val="00CA1336"/>
    <w:rsid w:val="00CA147E"/>
    <w:rsid w:val="00CA28FA"/>
    <w:rsid w:val="00CA2AC8"/>
    <w:rsid w:val="00CA3D5B"/>
    <w:rsid w:val="00CA419F"/>
    <w:rsid w:val="00CA4E6B"/>
    <w:rsid w:val="00CA563F"/>
    <w:rsid w:val="00CA7B12"/>
    <w:rsid w:val="00CB02A3"/>
    <w:rsid w:val="00CB0963"/>
    <w:rsid w:val="00CB32E2"/>
    <w:rsid w:val="00CB3CAE"/>
    <w:rsid w:val="00CB3DDA"/>
    <w:rsid w:val="00CB4B54"/>
    <w:rsid w:val="00CB53DA"/>
    <w:rsid w:val="00CB55BE"/>
    <w:rsid w:val="00CB615D"/>
    <w:rsid w:val="00CB6425"/>
    <w:rsid w:val="00CB7F21"/>
    <w:rsid w:val="00CC055C"/>
    <w:rsid w:val="00CC163C"/>
    <w:rsid w:val="00CC16E1"/>
    <w:rsid w:val="00CC2680"/>
    <w:rsid w:val="00CC2B44"/>
    <w:rsid w:val="00CC37B7"/>
    <w:rsid w:val="00CC4A8A"/>
    <w:rsid w:val="00CC5B6A"/>
    <w:rsid w:val="00CC679C"/>
    <w:rsid w:val="00CD07A6"/>
    <w:rsid w:val="00CD0FE3"/>
    <w:rsid w:val="00CD191A"/>
    <w:rsid w:val="00CD2F7D"/>
    <w:rsid w:val="00CD3788"/>
    <w:rsid w:val="00CD4D8F"/>
    <w:rsid w:val="00CD502D"/>
    <w:rsid w:val="00CD61EA"/>
    <w:rsid w:val="00CD6382"/>
    <w:rsid w:val="00CD7179"/>
    <w:rsid w:val="00CE0C8D"/>
    <w:rsid w:val="00CE1D4D"/>
    <w:rsid w:val="00CE519D"/>
    <w:rsid w:val="00CE7431"/>
    <w:rsid w:val="00CF3BC2"/>
    <w:rsid w:val="00CF42B2"/>
    <w:rsid w:val="00CF4399"/>
    <w:rsid w:val="00CF4E29"/>
    <w:rsid w:val="00CF5831"/>
    <w:rsid w:val="00D01449"/>
    <w:rsid w:val="00D01A04"/>
    <w:rsid w:val="00D01A95"/>
    <w:rsid w:val="00D036D8"/>
    <w:rsid w:val="00D04A8B"/>
    <w:rsid w:val="00D04D8B"/>
    <w:rsid w:val="00D0507A"/>
    <w:rsid w:val="00D0558A"/>
    <w:rsid w:val="00D0693F"/>
    <w:rsid w:val="00D06A61"/>
    <w:rsid w:val="00D06FAD"/>
    <w:rsid w:val="00D10059"/>
    <w:rsid w:val="00D10267"/>
    <w:rsid w:val="00D110D9"/>
    <w:rsid w:val="00D11BB5"/>
    <w:rsid w:val="00D127A1"/>
    <w:rsid w:val="00D145A7"/>
    <w:rsid w:val="00D1487D"/>
    <w:rsid w:val="00D15461"/>
    <w:rsid w:val="00D1556F"/>
    <w:rsid w:val="00D16F96"/>
    <w:rsid w:val="00D17AF0"/>
    <w:rsid w:val="00D21C1C"/>
    <w:rsid w:val="00D224D7"/>
    <w:rsid w:val="00D22B16"/>
    <w:rsid w:val="00D22EDF"/>
    <w:rsid w:val="00D242A3"/>
    <w:rsid w:val="00D24DA6"/>
    <w:rsid w:val="00D24E39"/>
    <w:rsid w:val="00D2757C"/>
    <w:rsid w:val="00D27B0C"/>
    <w:rsid w:val="00D30361"/>
    <w:rsid w:val="00D30375"/>
    <w:rsid w:val="00D30564"/>
    <w:rsid w:val="00D30D71"/>
    <w:rsid w:val="00D320A6"/>
    <w:rsid w:val="00D33DA3"/>
    <w:rsid w:val="00D33F1D"/>
    <w:rsid w:val="00D3454F"/>
    <w:rsid w:val="00D34811"/>
    <w:rsid w:val="00D34E7B"/>
    <w:rsid w:val="00D35224"/>
    <w:rsid w:val="00D36AC7"/>
    <w:rsid w:val="00D36D56"/>
    <w:rsid w:val="00D37C29"/>
    <w:rsid w:val="00D37F62"/>
    <w:rsid w:val="00D400DA"/>
    <w:rsid w:val="00D41AFC"/>
    <w:rsid w:val="00D42BFB"/>
    <w:rsid w:val="00D437F5"/>
    <w:rsid w:val="00D43B90"/>
    <w:rsid w:val="00D45C3C"/>
    <w:rsid w:val="00D46A9E"/>
    <w:rsid w:val="00D46C4A"/>
    <w:rsid w:val="00D46C98"/>
    <w:rsid w:val="00D46D3D"/>
    <w:rsid w:val="00D51849"/>
    <w:rsid w:val="00D536FF"/>
    <w:rsid w:val="00D54062"/>
    <w:rsid w:val="00D55CA2"/>
    <w:rsid w:val="00D562CF"/>
    <w:rsid w:val="00D565AF"/>
    <w:rsid w:val="00D607FC"/>
    <w:rsid w:val="00D608E5"/>
    <w:rsid w:val="00D61E94"/>
    <w:rsid w:val="00D63878"/>
    <w:rsid w:val="00D641E6"/>
    <w:rsid w:val="00D65092"/>
    <w:rsid w:val="00D65199"/>
    <w:rsid w:val="00D66AF9"/>
    <w:rsid w:val="00D66B0C"/>
    <w:rsid w:val="00D670E1"/>
    <w:rsid w:val="00D67845"/>
    <w:rsid w:val="00D7077A"/>
    <w:rsid w:val="00D71341"/>
    <w:rsid w:val="00D723AE"/>
    <w:rsid w:val="00D73188"/>
    <w:rsid w:val="00D74A58"/>
    <w:rsid w:val="00D76A41"/>
    <w:rsid w:val="00D77639"/>
    <w:rsid w:val="00D77DD0"/>
    <w:rsid w:val="00D77E85"/>
    <w:rsid w:val="00D80519"/>
    <w:rsid w:val="00D8110A"/>
    <w:rsid w:val="00D81817"/>
    <w:rsid w:val="00D82CF2"/>
    <w:rsid w:val="00D837BA"/>
    <w:rsid w:val="00D84C79"/>
    <w:rsid w:val="00D84FB2"/>
    <w:rsid w:val="00D85456"/>
    <w:rsid w:val="00D85755"/>
    <w:rsid w:val="00D87239"/>
    <w:rsid w:val="00D8739A"/>
    <w:rsid w:val="00D87835"/>
    <w:rsid w:val="00D87F00"/>
    <w:rsid w:val="00D96C21"/>
    <w:rsid w:val="00DA0576"/>
    <w:rsid w:val="00DA06AC"/>
    <w:rsid w:val="00DA1011"/>
    <w:rsid w:val="00DA18D7"/>
    <w:rsid w:val="00DA2433"/>
    <w:rsid w:val="00DA39D7"/>
    <w:rsid w:val="00DA3E7E"/>
    <w:rsid w:val="00DA3EF0"/>
    <w:rsid w:val="00DA55B3"/>
    <w:rsid w:val="00DA6CD9"/>
    <w:rsid w:val="00DB246A"/>
    <w:rsid w:val="00DB2574"/>
    <w:rsid w:val="00DB5F52"/>
    <w:rsid w:val="00DB6362"/>
    <w:rsid w:val="00DC0514"/>
    <w:rsid w:val="00DC20EC"/>
    <w:rsid w:val="00DC27D5"/>
    <w:rsid w:val="00DC2EBE"/>
    <w:rsid w:val="00DC2F8C"/>
    <w:rsid w:val="00DC30F8"/>
    <w:rsid w:val="00DC5B38"/>
    <w:rsid w:val="00DC5EBB"/>
    <w:rsid w:val="00DC6AB3"/>
    <w:rsid w:val="00DC7A3C"/>
    <w:rsid w:val="00DC7E35"/>
    <w:rsid w:val="00DD1947"/>
    <w:rsid w:val="00DD2A85"/>
    <w:rsid w:val="00DD3695"/>
    <w:rsid w:val="00DD3D70"/>
    <w:rsid w:val="00DD4234"/>
    <w:rsid w:val="00DD43F8"/>
    <w:rsid w:val="00DD4F95"/>
    <w:rsid w:val="00DD5095"/>
    <w:rsid w:val="00DD56F3"/>
    <w:rsid w:val="00DD597E"/>
    <w:rsid w:val="00DD64E2"/>
    <w:rsid w:val="00DD6E51"/>
    <w:rsid w:val="00DD6FFD"/>
    <w:rsid w:val="00DD70A0"/>
    <w:rsid w:val="00DD7431"/>
    <w:rsid w:val="00DD7DED"/>
    <w:rsid w:val="00DE2ADA"/>
    <w:rsid w:val="00DE4E26"/>
    <w:rsid w:val="00DE617A"/>
    <w:rsid w:val="00DE67BB"/>
    <w:rsid w:val="00DE6E63"/>
    <w:rsid w:val="00DE6FD2"/>
    <w:rsid w:val="00DE77A8"/>
    <w:rsid w:val="00DF0E9E"/>
    <w:rsid w:val="00DF207E"/>
    <w:rsid w:val="00DF2269"/>
    <w:rsid w:val="00DF496D"/>
    <w:rsid w:val="00DF51C1"/>
    <w:rsid w:val="00DF56A5"/>
    <w:rsid w:val="00DF60AB"/>
    <w:rsid w:val="00DF7EA4"/>
    <w:rsid w:val="00E016F7"/>
    <w:rsid w:val="00E02C83"/>
    <w:rsid w:val="00E034D7"/>
    <w:rsid w:val="00E054A4"/>
    <w:rsid w:val="00E05B5C"/>
    <w:rsid w:val="00E10F88"/>
    <w:rsid w:val="00E11442"/>
    <w:rsid w:val="00E1328E"/>
    <w:rsid w:val="00E13617"/>
    <w:rsid w:val="00E13E44"/>
    <w:rsid w:val="00E14133"/>
    <w:rsid w:val="00E14167"/>
    <w:rsid w:val="00E14697"/>
    <w:rsid w:val="00E15104"/>
    <w:rsid w:val="00E15709"/>
    <w:rsid w:val="00E158AC"/>
    <w:rsid w:val="00E15AAE"/>
    <w:rsid w:val="00E15E36"/>
    <w:rsid w:val="00E17FD5"/>
    <w:rsid w:val="00E222DF"/>
    <w:rsid w:val="00E23058"/>
    <w:rsid w:val="00E2434B"/>
    <w:rsid w:val="00E25893"/>
    <w:rsid w:val="00E2590B"/>
    <w:rsid w:val="00E259BB"/>
    <w:rsid w:val="00E25F6B"/>
    <w:rsid w:val="00E26235"/>
    <w:rsid w:val="00E2666C"/>
    <w:rsid w:val="00E304FA"/>
    <w:rsid w:val="00E30BB9"/>
    <w:rsid w:val="00E31E6E"/>
    <w:rsid w:val="00E322B2"/>
    <w:rsid w:val="00E32BD2"/>
    <w:rsid w:val="00E330CE"/>
    <w:rsid w:val="00E3399A"/>
    <w:rsid w:val="00E41E3A"/>
    <w:rsid w:val="00E424DE"/>
    <w:rsid w:val="00E44329"/>
    <w:rsid w:val="00E44693"/>
    <w:rsid w:val="00E4641D"/>
    <w:rsid w:val="00E467FA"/>
    <w:rsid w:val="00E51CBC"/>
    <w:rsid w:val="00E528C1"/>
    <w:rsid w:val="00E52D4D"/>
    <w:rsid w:val="00E53D7F"/>
    <w:rsid w:val="00E546E3"/>
    <w:rsid w:val="00E55D53"/>
    <w:rsid w:val="00E57634"/>
    <w:rsid w:val="00E60255"/>
    <w:rsid w:val="00E603D3"/>
    <w:rsid w:val="00E60CC8"/>
    <w:rsid w:val="00E613F5"/>
    <w:rsid w:val="00E61687"/>
    <w:rsid w:val="00E63008"/>
    <w:rsid w:val="00E63516"/>
    <w:rsid w:val="00E63B38"/>
    <w:rsid w:val="00E643B8"/>
    <w:rsid w:val="00E648A0"/>
    <w:rsid w:val="00E6566D"/>
    <w:rsid w:val="00E65720"/>
    <w:rsid w:val="00E66092"/>
    <w:rsid w:val="00E673BB"/>
    <w:rsid w:val="00E7207D"/>
    <w:rsid w:val="00E73BD3"/>
    <w:rsid w:val="00E760E0"/>
    <w:rsid w:val="00E7670F"/>
    <w:rsid w:val="00E76CE1"/>
    <w:rsid w:val="00E76EE4"/>
    <w:rsid w:val="00E800A0"/>
    <w:rsid w:val="00E819AA"/>
    <w:rsid w:val="00E81A65"/>
    <w:rsid w:val="00E81DA5"/>
    <w:rsid w:val="00E83022"/>
    <w:rsid w:val="00E83857"/>
    <w:rsid w:val="00E84830"/>
    <w:rsid w:val="00E851AC"/>
    <w:rsid w:val="00E86175"/>
    <w:rsid w:val="00E865AB"/>
    <w:rsid w:val="00E878EC"/>
    <w:rsid w:val="00E908DA"/>
    <w:rsid w:val="00E90C99"/>
    <w:rsid w:val="00E9104D"/>
    <w:rsid w:val="00E91695"/>
    <w:rsid w:val="00E92171"/>
    <w:rsid w:val="00E92554"/>
    <w:rsid w:val="00E9260F"/>
    <w:rsid w:val="00E94CF7"/>
    <w:rsid w:val="00E95194"/>
    <w:rsid w:val="00E97262"/>
    <w:rsid w:val="00E97B08"/>
    <w:rsid w:val="00EA0A3B"/>
    <w:rsid w:val="00EA0B75"/>
    <w:rsid w:val="00EA2C85"/>
    <w:rsid w:val="00EA2F8D"/>
    <w:rsid w:val="00EA3A75"/>
    <w:rsid w:val="00EA450A"/>
    <w:rsid w:val="00EA4AC8"/>
    <w:rsid w:val="00EA5072"/>
    <w:rsid w:val="00EA6B28"/>
    <w:rsid w:val="00EA79D3"/>
    <w:rsid w:val="00EB0AE5"/>
    <w:rsid w:val="00EB1466"/>
    <w:rsid w:val="00EB170F"/>
    <w:rsid w:val="00EB1BA6"/>
    <w:rsid w:val="00EB1DD4"/>
    <w:rsid w:val="00EB2B25"/>
    <w:rsid w:val="00EB3388"/>
    <w:rsid w:val="00EB33A7"/>
    <w:rsid w:val="00EB3CAA"/>
    <w:rsid w:val="00EB3F71"/>
    <w:rsid w:val="00EB41B8"/>
    <w:rsid w:val="00EB4A95"/>
    <w:rsid w:val="00EB5C63"/>
    <w:rsid w:val="00EB5DE0"/>
    <w:rsid w:val="00EC00EC"/>
    <w:rsid w:val="00EC01CF"/>
    <w:rsid w:val="00EC11CA"/>
    <w:rsid w:val="00EC1954"/>
    <w:rsid w:val="00EC1D45"/>
    <w:rsid w:val="00EC2BDD"/>
    <w:rsid w:val="00EC2D58"/>
    <w:rsid w:val="00EC4AC0"/>
    <w:rsid w:val="00EC4DC6"/>
    <w:rsid w:val="00EC58D6"/>
    <w:rsid w:val="00EC59E0"/>
    <w:rsid w:val="00EC611A"/>
    <w:rsid w:val="00EC667D"/>
    <w:rsid w:val="00EC7A6A"/>
    <w:rsid w:val="00ED0F7D"/>
    <w:rsid w:val="00ED2144"/>
    <w:rsid w:val="00ED363F"/>
    <w:rsid w:val="00ED4433"/>
    <w:rsid w:val="00ED57D0"/>
    <w:rsid w:val="00EE0841"/>
    <w:rsid w:val="00EE0A25"/>
    <w:rsid w:val="00EE0B35"/>
    <w:rsid w:val="00EE0F8A"/>
    <w:rsid w:val="00EE1246"/>
    <w:rsid w:val="00EE2982"/>
    <w:rsid w:val="00EE2D7D"/>
    <w:rsid w:val="00EE31A7"/>
    <w:rsid w:val="00EE48B2"/>
    <w:rsid w:val="00EE6095"/>
    <w:rsid w:val="00EE643D"/>
    <w:rsid w:val="00EE6480"/>
    <w:rsid w:val="00EE6D2F"/>
    <w:rsid w:val="00EE76AD"/>
    <w:rsid w:val="00EE7AB2"/>
    <w:rsid w:val="00EF05CD"/>
    <w:rsid w:val="00EF0603"/>
    <w:rsid w:val="00EF099C"/>
    <w:rsid w:val="00EF3D10"/>
    <w:rsid w:val="00EF42E2"/>
    <w:rsid w:val="00EF52B5"/>
    <w:rsid w:val="00EF5D7A"/>
    <w:rsid w:val="00EF5EC4"/>
    <w:rsid w:val="00F002AA"/>
    <w:rsid w:val="00F00DC7"/>
    <w:rsid w:val="00F04105"/>
    <w:rsid w:val="00F04439"/>
    <w:rsid w:val="00F04CFA"/>
    <w:rsid w:val="00F065A1"/>
    <w:rsid w:val="00F07B15"/>
    <w:rsid w:val="00F07EF4"/>
    <w:rsid w:val="00F10A3C"/>
    <w:rsid w:val="00F12147"/>
    <w:rsid w:val="00F12E0F"/>
    <w:rsid w:val="00F14D92"/>
    <w:rsid w:val="00F14F1E"/>
    <w:rsid w:val="00F153A0"/>
    <w:rsid w:val="00F161C0"/>
    <w:rsid w:val="00F168F9"/>
    <w:rsid w:val="00F207D5"/>
    <w:rsid w:val="00F20CF5"/>
    <w:rsid w:val="00F215BE"/>
    <w:rsid w:val="00F21EDD"/>
    <w:rsid w:val="00F23997"/>
    <w:rsid w:val="00F2412B"/>
    <w:rsid w:val="00F26E98"/>
    <w:rsid w:val="00F2711B"/>
    <w:rsid w:val="00F272A3"/>
    <w:rsid w:val="00F27DA9"/>
    <w:rsid w:val="00F30F7F"/>
    <w:rsid w:val="00F32D93"/>
    <w:rsid w:val="00F33A2D"/>
    <w:rsid w:val="00F34E3F"/>
    <w:rsid w:val="00F3523D"/>
    <w:rsid w:val="00F3562F"/>
    <w:rsid w:val="00F362CF"/>
    <w:rsid w:val="00F36459"/>
    <w:rsid w:val="00F36987"/>
    <w:rsid w:val="00F41BE0"/>
    <w:rsid w:val="00F41DDE"/>
    <w:rsid w:val="00F435A4"/>
    <w:rsid w:val="00F446D5"/>
    <w:rsid w:val="00F4543D"/>
    <w:rsid w:val="00F46109"/>
    <w:rsid w:val="00F46542"/>
    <w:rsid w:val="00F46889"/>
    <w:rsid w:val="00F468C6"/>
    <w:rsid w:val="00F46F0F"/>
    <w:rsid w:val="00F47119"/>
    <w:rsid w:val="00F47261"/>
    <w:rsid w:val="00F47DB4"/>
    <w:rsid w:val="00F50775"/>
    <w:rsid w:val="00F5256D"/>
    <w:rsid w:val="00F543E7"/>
    <w:rsid w:val="00F558D8"/>
    <w:rsid w:val="00F561B9"/>
    <w:rsid w:val="00F56503"/>
    <w:rsid w:val="00F567C0"/>
    <w:rsid w:val="00F570F5"/>
    <w:rsid w:val="00F6001A"/>
    <w:rsid w:val="00F60955"/>
    <w:rsid w:val="00F61990"/>
    <w:rsid w:val="00F61E71"/>
    <w:rsid w:val="00F63388"/>
    <w:rsid w:val="00F63EC6"/>
    <w:rsid w:val="00F65AE7"/>
    <w:rsid w:val="00F6771A"/>
    <w:rsid w:val="00F67EA3"/>
    <w:rsid w:val="00F71DEE"/>
    <w:rsid w:val="00F725F1"/>
    <w:rsid w:val="00F72737"/>
    <w:rsid w:val="00F73768"/>
    <w:rsid w:val="00F7544D"/>
    <w:rsid w:val="00F75CE1"/>
    <w:rsid w:val="00F75E7D"/>
    <w:rsid w:val="00F77441"/>
    <w:rsid w:val="00F77460"/>
    <w:rsid w:val="00F80773"/>
    <w:rsid w:val="00F82B3E"/>
    <w:rsid w:val="00F82DA7"/>
    <w:rsid w:val="00F83608"/>
    <w:rsid w:val="00F87C02"/>
    <w:rsid w:val="00F914DC"/>
    <w:rsid w:val="00F92019"/>
    <w:rsid w:val="00F928B5"/>
    <w:rsid w:val="00F92D22"/>
    <w:rsid w:val="00F92E39"/>
    <w:rsid w:val="00F92FFE"/>
    <w:rsid w:val="00F948F5"/>
    <w:rsid w:val="00F954CC"/>
    <w:rsid w:val="00F95852"/>
    <w:rsid w:val="00F95A7E"/>
    <w:rsid w:val="00F97DEA"/>
    <w:rsid w:val="00FA0609"/>
    <w:rsid w:val="00FA172A"/>
    <w:rsid w:val="00FA3020"/>
    <w:rsid w:val="00FA4144"/>
    <w:rsid w:val="00FA4F68"/>
    <w:rsid w:val="00FA5A5C"/>
    <w:rsid w:val="00FA696F"/>
    <w:rsid w:val="00FA732A"/>
    <w:rsid w:val="00FA7583"/>
    <w:rsid w:val="00FB0DC3"/>
    <w:rsid w:val="00FB15F7"/>
    <w:rsid w:val="00FB32A9"/>
    <w:rsid w:val="00FB3C06"/>
    <w:rsid w:val="00FB5260"/>
    <w:rsid w:val="00FB52B8"/>
    <w:rsid w:val="00FB5FE5"/>
    <w:rsid w:val="00FB6FD8"/>
    <w:rsid w:val="00FB77A9"/>
    <w:rsid w:val="00FC222B"/>
    <w:rsid w:val="00FC45B2"/>
    <w:rsid w:val="00FC4FF9"/>
    <w:rsid w:val="00FC745C"/>
    <w:rsid w:val="00FC79ED"/>
    <w:rsid w:val="00FD2314"/>
    <w:rsid w:val="00FD2E4D"/>
    <w:rsid w:val="00FD42DA"/>
    <w:rsid w:val="00FD56CE"/>
    <w:rsid w:val="00FD5745"/>
    <w:rsid w:val="00FD7377"/>
    <w:rsid w:val="00FD7964"/>
    <w:rsid w:val="00FE32EB"/>
    <w:rsid w:val="00FE3F7C"/>
    <w:rsid w:val="00FE5609"/>
    <w:rsid w:val="00FE603F"/>
    <w:rsid w:val="00FF0586"/>
    <w:rsid w:val="00FF0800"/>
    <w:rsid w:val="00FF1CFD"/>
    <w:rsid w:val="00FF2BA6"/>
    <w:rsid w:val="00FF2F90"/>
    <w:rsid w:val="00FF4C87"/>
    <w:rsid w:val="00FF4EF0"/>
    <w:rsid w:val="00FF50FE"/>
    <w:rsid w:val="00FF5122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E3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869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2E39"/>
    <w:pPr>
      <w:tabs>
        <w:tab w:val="center" w:pos="4677"/>
        <w:tab w:val="right" w:pos="9355"/>
      </w:tabs>
    </w:pPr>
  </w:style>
  <w:style w:type="paragraph" w:styleId="a4">
    <w:name w:val="Normal (Web)"/>
    <w:basedOn w:val="a"/>
    <w:uiPriority w:val="99"/>
    <w:rsid w:val="00F92E39"/>
    <w:pPr>
      <w:suppressAutoHyphens/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rsid w:val="00F92E39"/>
    <w:pPr>
      <w:spacing w:after="120" w:line="480" w:lineRule="auto"/>
      <w:ind w:left="283"/>
    </w:pPr>
  </w:style>
  <w:style w:type="paragraph" w:styleId="3">
    <w:name w:val="Body Text Indent 3"/>
    <w:basedOn w:val="a"/>
    <w:rsid w:val="00F92E39"/>
    <w:pPr>
      <w:spacing w:after="120"/>
      <w:ind w:left="283"/>
    </w:pPr>
    <w:rPr>
      <w:sz w:val="16"/>
      <w:szCs w:val="16"/>
    </w:rPr>
  </w:style>
  <w:style w:type="character" w:styleId="a5">
    <w:name w:val="page number"/>
    <w:basedOn w:val="a0"/>
    <w:rsid w:val="00F92E39"/>
  </w:style>
  <w:style w:type="paragraph" w:styleId="a6">
    <w:name w:val="No Spacing"/>
    <w:qFormat/>
    <w:rsid w:val="00F92E3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92E39"/>
  </w:style>
  <w:style w:type="paragraph" w:customStyle="1" w:styleId="23">
    <w:name w:val="Асновной текст2"/>
    <w:rsid w:val="00F92E39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PragmaticaC" w:hAnsi="PragmaticaC"/>
      <w:color w:val="000000"/>
      <w:sz w:val="16"/>
      <w:szCs w:val="16"/>
    </w:rPr>
  </w:style>
  <w:style w:type="character" w:customStyle="1" w:styleId="FontStyle11">
    <w:name w:val="Font Style11"/>
    <w:rsid w:val="00F92E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2">
    <w:name w:val="Основной текст с отступом 2 Знак"/>
    <w:link w:val="21"/>
    <w:rsid w:val="00F92E39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F92E39"/>
    <w:pPr>
      <w:snapToGrid w:val="0"/>
      <w:spacing w:before="100" w:after="100"/>
    </w:pPr>
    <w:rPr>
      <w:sz w:val="24"/>
    </w:rPr>
  </w:style>
  <w:style w:type="paragraph" w:styleId="a7">
    <w:name w:val="Balloon Text"/>
    <w:basedOn w:val="a"/>
    <w:link w:val="a8"/>
    <w:rsid w:val="00F9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92E3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нак Знак3"/>
    <w:rsid w:val="00F92E3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F92E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Знак2 Знак Знак Знак Знак Знак Знак"/>
    <w:basedOn w:val="a"/>
    <w:rsid w:val="00F92E39"/>
    <w:pPr>
      <w:spacing w:after="160" w:line="240" w:lineRule="exact"/>
    </w:pPr>
    <w:rPr>
      <w:sz w:val="20"/>
      <w:szCs w:val="20"/>
    </w:rPr>
  </w:style>
  <w:style w:type="character" w:customStyle="1" w:styleId="25">
    <w:name w:val="Основной текст (2)_"/>
    <w:link w:val="210"/>
    <w:locked/>
    <w:rsid w:val="00D30375"/>
    <w:rPr>
      <w:lang w:bidi="ar-SA"/>
    </w:rPr>
  </w:style>
  <w:style w:type="paragraph" w:customStyle="1" w:styleId="210">
    <w:name w:val="Основной текст (2)1"/>
    <w:basedOn w:val="a"/>
    <w:link w:val="25"/>
    <w:rsid w:val="00D30375"/>
    <w:pPr>
      <w:widowControl w:val="0"/>
      <w:shd w:val="clear" w:color="auto" w:fill="FFFFFF"/>
      <w:spacing w:after="60" w:line="240" w:lineRule="atLeast"/>
      <w:ind w:firstLine="740"/>
    </w:pPr>
    <w:rPr>
      <w:sz w:val="20"/>
      <w:szCs w:val="20"/>
    </w:rPr>
  </w:style>
  <w:style w:type="character" w:styleId="aa">
    <w:name w:val="Strong"/>
    <w:qFormat/>
    <w:rsid w:val="002A1370"/>
    <w:rPr>
      <w:rFonts w:cs="Times New Roman"/>
      <w:b/>
      <w:bCs/>
    </w:rPr>
  </w:style>
  <w:style w:type="paragraph" w:styleId="ab">
    <w:name w:val="Body Text"/>
    <w:basedOn w:val="a"/>
    <w:link w:val="ac"/>
    <w:rsid w:val="00F95A7E"/>
    <w:pPr>
      <w:spacing w:after="120"/>
    </w:pPr>
  </w:style>
  <w:style w:type="paragraph" w:styleId="ad">
    <w:name w:val="List Paragraph"/>
    <w:basedOn w:val="a"/>
    <w:uiPriority w:val="99"/>
    <w:qFormat/>
    <w:rsid w:val="009B1C66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2368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1"/>
    <w:basedOn w:val="a"/>
    <w:next w:val="2"/>
    <w:autoRedefine/>
    <w:uiPriority w:val="99"/>
    <w:rsid w:val="00B86926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rsid w:val="00B869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8734FD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c">
    <w:name w:val="Основной текст Знак"/>
    <w:basedOn w:val="a0"/>
    <w:link w:val="ab"/>
    <w:qFormat/>
    <w:rsid w:val="000707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E3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869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2E39"/>
    <w:pPr>
      <w:tabs>
        <w:tab w:val="center" w:pos="4677"/>
        <w:tab w:val="right" w:pos="9355"/>
      </w:tabs>
    </w:pPr>
  </w:style>
  <w:style w:type="paragraph" w:styleId="a4">
    <w:name w:val="Normal (Web)"/>
    <w:basedOn w:val="a"/>
    <w:uiPriority w:val="99"/>
    <w:rsid w:val="00F92E39"/>
    <w:pPr>
      <w:suppressAutoHyphens/>
      <w:spacing w:before="280" w:after="280"/>
    </w:pPr>
    <w:rPr>
      <w:lang w:eastAsia="ar-SA"/>
    </w:rPr>
  </w:style>
  <w:style w:type="paragraph" w:styleId="21">
    <w:name w:val="Body Text Indent 2"/>
    <w:basedOn w:val="a"/>
    <w:link w:val="22"/>
    <w:rsid w:val="00F92E39"/>
    <w:pPr>
      <w:spacing w:after="120" w:line="480" w:lineRule="auto"/>
      <w:ind w:left="283"/>
    </w:pPr>
  </w:style>
  <w:style w:type="paragraph" w:styleId="3">
    <w:name w:val="Body Text Indent 3"/>
    <w:basedOn w:val="a"/>
    <w:rsid w:val="00F92E39"/>
    <w:pPr>
      <w:spacing w:after="120"/>
      <w:ind w:left="283"/>
    </w:pPr>
    <w:rPr>
      <w:sz w:val="16"/>
      <w:szCs w:val="16"/>
    </w:rPr>
  </w:style>
  <w:style w:type="character" w:styleId="a5">
    <w:name w:val="page number"/>
    <w:basedOn w:val="a0"/>
    <w:rsid w:val="00F92E39"/>
  </w:style>
  <w:style w:type="paragraph" w:styleId="a6">
    <w:name w:val="No Spacing"/>
    <w:qFormat/>
    <w:rsid w:val="00F92E39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92E39"/>
  </w:style>
  <w:style w:type="paragraph" w:customStyle="1" w:styleId="23">
    <w:name w:val="Асновной текст2"/>
    <w:rsid w:val="00F92E39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PragmaticaC" w:hAnsi="PragmaticaC"/>
      <w:color w:val="000000"/>
      <w:sz w:val="16"/>
      <w:szCs w:val="16"/>
    </w:rPr>
  </w:style>
  <w:style w:type="character" w:customStyle="1" w:styleId="FontStyle11">
    <w:name w:val="Font Style11"/>
    <w:rsid w:val="00F92E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2">
    <w:name w:val="Основной текст с отступом 2 Знак"/>
    <w:link w:val="21"/>
    <w:rsid w:val="00F92E39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F92E39"/>
    <w:pPr>
      <w:snapToGrid w:val="0"/>
      <w:spacing w:before="100" w:after="100"/>
    </w:pPr>
    <w:rPr>
      <w:sz w:val="24"/>
    </w:rPr>
  </w:style>
  <w:style w:type="paragraph" w:styleId="a7">
    <w:name w:val="Balloon Text"/>
    <w:basedOn w:val="a"/>
    <w:link w:val="a8"/>
    <w:rsid w:val="00F92E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92E3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нак Знак3"/>
    <w:rsid w:val="00F92E3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F92E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Знак2 Знак Знак Знак Знак Знак Знак"/>
    <w:basedOn w:val="a"/>
    <w:rsid w:val="00F92E39"/>
    <w:pPr>
      <w:spacing w:after="160" w:line="240" w:lineRule="exact"/>
    </w:pPr>
    <w:rPr>
      <w:sz w:val="20"/>
      <w:szCs w:val="20"/>
    </w:rPr>
  </w:style>
  <w:style w:type="character" w:customStyle="1" w:styleId="25">
    <w:name w:val="Основной текст (2)_"/>
    <w:link w:val="210"/>
    <w:locked/>
    <w:rsid w:val="00D30375"/>
    <w:rPr>
      <w:lang w:bidi="ar-SA"/>
    </w:rPr>
  </w:style>
  <w:style w:type="paragraph" w:customStyle="1" w:styleId="210">
    <w:name w:val="Основной текст (2)1"/>
    <w:basedOn w:val="a"/>
    <w:link w:val="25"/>
    <w:rsid w:val="00D30375"/>
    <w:pPr>
      <w:widowControl w:val="0"/>
      <w:shd w:val="clear" w:color="auto" w:fill="FFFFFF"/>
      <w:spacing w:after="60" w:line="240" w:lineRule="atLeast"/>
      <w:ind w:firstLine="740"/>
    </w:pPr>
    <w:rPr>
      <w:sz w:val="20"/>
      <w:szCs w:val="20"/>
    </w:rPr>
  </w:style>
  <w:style w:type="character" w:styleId="aa">
    <w:name w:val="Strong"/>
    <w:qFormat/>
    <w:rsid w:val="002A1370"/>
    <w:rPr>
      <w:rFonts w:cs="Times New Roman"/>
      <w:b/>
      <w:bCs/>
    </w:rPr>
  </w:style>
  <w:style w:type="paragraph" w:styleId="ab">
    <w:name w:val="Body Text"/>
    <w:basedOn w:val="a"/>
    <w:link w:val="ac"/>
    <w:rsid w:val="00F95A7E"/>
    <w:pPr>
      <w:spacing w:after="120"/>
    </w:pPr>
  </w:style>
  <w:style w:type="paragraph" w:styleId="ad">
    <w:name w:val="List Paragraph"/>
    <w:basedOn w:val="a"/>
    <w:uiPriority w:val="99"/>
    <w:qFormat/>
    <w:rsid w:val="009B1C66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2368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1"/>
    <w:basedOn w:val="a"/>
    <w:next w:val="2"/>
    <w:autoRedefine/>
    <w:uiPriority w:val="99"/>
    <w:rsid w:val="00B86926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link w:val="2"/>
    <w:semiHidden/>
    <w:rsid w:val="00B869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rsid w:val="008734FD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ac">
    <w:name w:val="Основной текст Знак"/>
    <w:basedOn w:val="a0"/>
    <w:link w:val="ab"/>
    <w:qFormat/>
    <w:rsid w:val="000707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C2C2"/>
                <w:bottom w:val="single" w:sz="6" w:space="0" w:color="C2C2C2"/>
                <w:right w:val="single" w:sz="6" w:space="0" w:color="C2C2C2"/>
              </w:divBdr>
              <w:divsChild>
                <w:div w:id="1536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3CCA-5671-4862-8A2B-5EC7748C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5860</Words>
  <Characters>40186</Characters>
  <Application>Microsoft Office Word</Application>
  <DocSecurity>0</DocSecurity>
  <Lines>334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45955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Шаршакова ЕВ</dc:creator>
  <cp:lastModifiedBy>Шаршакова ЕВ</cp:lastModifiedBy>
  <cp:revision>4</cp:revision>
  <cp:lastPrinted>2019-03-19T07:01:00Z</cp:lastPrinted>
  <dcterms:created xsi:type="dcterms:W3CDTF">2019-03-21T06:40:00Z</dcterms:created>
  <dcterms:modified xsi:type="dcterms:W3CDTF">2019-03-21T06:42:00Z</dcterms:modified>
</cp:coreProperties>
</file>